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C" w:rsidRPr="005338E8" w:rsidRDefault="00DB6A2A" w:rsidP="004D5CBC">
      <w:pPr>
        <w:jc w:val="center"/>
        <w:rPr>
          <w:rFonts w:ascii="Times New Roman" w:hAnsi="Times New Roman"/>
          <w:b/>
          <w:szCs w:val="28"/>
        </w:rPr>
      </w:pPr>
      <w:r w:rsidRPr="00630B13">
        <w:rPr>
          <w:rFonts w:ascii="Times New Roman" w:hAnsi="Times New Roman"/>
          <w:szCs w:val="28"/>
        </w:rPr>
        <w:t xml:space="preserve"> </w:t>
      </w:r>
      <w:r w:rsidR="004D5CBC" w:rsidRPr="005338E8">
        <w:rPr>
          <w:rFonts w:ascii="Times New Roman" w:hAnsi="Times New Roman"/>
          <w:b/>
          <w:szCs w:val="28"/>
        </w:rPr>
        <w:t>ЛАЗУРНЕНСКИЙ СЕЛЬСКИЙ СОВЕТ ДЕПУТАТОВ</w:t>
      </w:r>
    </w:p>
    <w:p w:rsidR="004D5CBC" w:rsidRPr="005338E8" w:rsidRDefault="004D5CBC" w:rsidP="004D5CBC">
      <w:pPr>
        <w:jc w:val="center"/>
        <w:rPr>
          <w:rFonts w:ascii="Times New Roman" w:hAnsi="Times New Roman"/>
          <w:b/>
          <w:szCs w:val="28"/>
        </w:rPr>
      </w:pPr>
      <w:r w:rsidRPr="005338E8">
        <w:rPr>
          <w:rFonts w:ascii="Times New Roman" w:hAnsi="Times New Roman"/>
          <w:b/>
          <w:szCs w:val="28"/>
        </w:rPr>
        <w:t>КОЗУЛЬСКОГО РАЙОНА</w:t>
      </w:r>
    </w:p>
    <w:p w:rsidR="004D5CBC" w:rsidRPr="005338E8" w:rsidRDefault="004D5CBC" w:rsidP="004D5CBC">
      <w:pPr>
        <w:jc w:val="center"/>
        <w:rPr>
          <w:rFonts w:ascii="Times New Roman" w:hAnsi="Times New Roman"/>
          <w:b/>
          <w:szCs w:val="28"/>
        </w:rPr>
      </w:pPr>
      <w:r w:rsidRPr="005338E8">
        <w:rPr>
          <w:rFonts w:ascii="Times New Roman" w:hAnsi="Times New Roman"/>
          <w:b/>
          <w:szCs w:val="28"/>
        </w:rPr>
        <w:t>КРАСНОЯРСКОГО КРАЯ</w:t>
      </w:r>
    </w:p>
    <w:p w:rsidR="004D5CBC" w:rsidRPr="005338E8" w:rsidRDefault="004D5CBC" w:rsidP="004D5CBC">
      <w:pPr>
        <w:jc w:val="center"/>
        <w:rPr>
          <w:rFonts w:ascii="Times New Roman" w:hAnsi="Times New Roman"/>
          <w:b/>
          <w:szCs w:val="28"/>
        </w:rPr>
      </w:pPr>
    </w:p>
    <w:p w:rsidR="004D5CBC" w:rsidRPr="005338E8" w:rsidRDefault="00B536BE" w:rsidP="00B536BE">
      <w:pPr>
        <w:rPr>
          <w:rFonts w:ascii="Times New Roman" w:hAnsi="Times New Roman"/>
          <w:b/>
          <w:szCs w:val="28"/>
        </w:rPr>
      </w:pPr>
      <w:r w:rsidRPr="005338E8">
        <w:rPr>
          <w:rFonts w:ascii="Times New Roman" w:hAnsi="Times New Roman"/>
          <w:b/>
          <w:szCs w:val="28"/>
        </w:rPr>
        <w:t xml:space="preserve">                                               </w:t>
      </w:r>
      <w:r w:rsidR="00554689" w:rsidRPr="005338E8">
        <w:rPr>
          <w:rFonts w:ascii="Times New Roman" w:hAnsi="Times New Roman"/>
          <w:b/>
          <w:szCs w:val="28"/>
        </w:rPr>
        <w:t xml:space="preserve">  </w:t>
      </w:r>
      <w:r w:rsidRPr="005338E8">
        <w:rPr>
          <w:rFonts w:ascii="Times New Roman" w:hAnsi="Times New Roman"/>
          <w:b/>
          <w:szCs w:val="28"/>
        </w:rPr>
        <w:t xml:space="preserve"> </w:t>
      </w:r>
      <w:r w:rsidR="00554689" w:rsidRPr="005338E8">
        <w:rPr>
          <w:rFonts w:ascii="Times New Roman" w:hAnsi="Times New Roman"/>
          <w:b/>
          <w:szCs w:val="28"/>
        </w:rPr>
        <w:t xml:space="preserve"> </w:t>
      </w:r>
      <w:r w:rsidR="00097861" w:rsidRPr="005338E8">
        <w:rPr>
          <w:rFonts w:ascii="Times New Roman" w:hAnsi="Times New Roman"/>
          <w:b/>
          <w:szCs w:val="28"/>
        </w:rPr>
        <w:t xml:space="preserve">   </w:t>
      </w:r>
      <w:r w:rsidR="004D5CBC" w:rsidRPr="005338E8">
        <w:rPr>
          <w:rFonts w:ascii="Times New Roman" w:hAnsi="Times New Roman"/>
          <w:b/>
          <w:szCs w:val="28"/>
        </w:rPr>
        <w:t xml:space="preserve"> РЕШЕНИ</w:t>
      </w:r>
      <w:r w:rsidR="00136EAB" w:rsidRPr="005338E8">
        <w:rPr>
          <w:rFonts w:ascii="Times New Roman" w:hAnsi="Times New Roman"/>
          <w:b/>
          <w:szCs w:val="28"/>
        </w:rPr>
        <w:t>Е</w:t>
      </w:r>
      <w:r w:rsidR="007022BC" w:rsidRPr="005338E8">
        <w:rPr>
          <w:rFonts w:ascii="Times New Roman" w:hAnsi="Times New Roman"/>
          <w:b/>
          <w:szCs w:val="28"/>
        </w:rPr>
        <w:t xml:space="preserve"> </w:t>
      </w:r>
      <w:r w:rsidR="00630AA8" w:rsidRPr="005338E8">
        <w:rPr>
          <w:rFonts w:ascii="Times New Roman" w:hAnsi="Times New Roman"/>
          <w:b/>
          <w:szCs w:val="28"/>
        </w:rPr>
        <w:t xml:space="preserve"> </w:t>
      </w:r>
    </w:p>
    <w:p w:rsidR="004D5CBC" w:rsidRPr="00630B13" w:rsidRDefault="004D5CBC" w:rsidP="004D5CBC">
      <w:pPr>
        <w:tabs>
          <w:tab w:val="left" w:pos="1125"/>
          <w:tab w:val="center" w:pos="5102"/>
        </w:tabs>
        <w:rPr>
          <w:rFonts w:ascii="Times New Roman" w:hAnsi="Times New Roman"/>
          <w:szCs w:val="28"/>
        </w:rPr>
      </w:pPr>
    </w:p>
    <w:p w:rsidR="004D5CBC" w:rsidRPr="00630B13" w:rsidRDefault="00A81C66" w:rsidP="004D5CBC">
      <w:pPr>
        <w:tabs>
          <w:tab w:val="left" w:pos="1125"/>
          <w:tab w:val="center" w:pos="5102"/>
        </w:tabs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     </w:t>
      </w:r>
      <w:r w:rsidR="00BE24A4">
        <w:rPr>
          <w:rFonts w:ascii="Times New Roman" w:hAnsi="Times New Roman"/>
          <w:szCs w:val="28"/>
        </w:rPr>
        <w:t>17</w:t>
      </w:r>
      <w:r w:rsidR="005338E8">
        <w:rPr>
          <w:rFonts w:ascii="Times New Roman" w:hAnsi="Times New Roman"/>
          <w:szCs w:val="28"/>
        </w:rPr>
        <w:t xml:space="preserve"> июля </w:t>
      </w:r>
      <w:r w:rsidR="007022BC">
        <w:rPr>
          <w:rFonts w:ascii="Times New Roman" w:hAnsi="Times New Roman"/>
          <w:szCs w:val="28"/>
        </w:rPr>
        <w:t>202</w:t>
      </w:r>
      <w:r w:rsidR="00630AA8">
        <w:rPr>
          <w:rFonts w:ascii="Times New Roman" w:hAnsi="Times New Roman"/>
          <w:szCs w:val="28"/>
        </w:rPr>
        <w:t>3</w:t>
      </w:r>
      <w:r w:rsidR="004C3F03">
        <w:rPr>
          <w:rFonts w:ascii="Times New Roman" w:hAnsi="Times New Roman"/>
          <w:szCs w:val="28"/>
        </w:rPr>
        <w:t xml:space="preserve"> </w:t>
      </w:r>
      <w:r w:rsidR="007022BC">
        <w:rPr>
          <w:rFonts w:ascii="Times New Roman" w:hAnsi="Times New Roman"/>
          <w:szCs w:val="28"/>
        </w:rPr>
        <w:t>г</w:t>
      </w:r>
      <w:r w:rsidR="004C3F03">
        <w:rPr>
          <w:rFonts w:ascii="Times New Roman" w:hAnsi="Times New Roman"/>
          <w:szCs w:val="28"/>
        </w:rPr>
        <w:t>ода</w:t>
      </w:r>
      <w:r w:rsidR="002404FC" w:rsidRPr="00630B13">
        <w:rPr>
          <w:rFonts w:ascii="Times New Roman" w:hAnsi="Times New Roman"/>
          <w:szCs w:val="28"/>
        </w:rPr>
        <w:t xml:space="preserve">      </w:t>
      </w:r>
      <w:r w:rsidR="00554689">
        <w:rPr>
          <w:rFonts w:ascii="Times New Roman" w:hAnsi="Times New Roman"/>
          <w:szCs w:val="28"/>
        </w:rPr>
        <w:t xml:space="preserve"> </w:t>
      </w:r>
      <w:r w:rsidR="004C3F03">
        <w:rPr>
          <w:rFonts w:ascii="Times New Roman" w:hAnsi="Times New Roman"/>
          <w:szCs w:val="28"/>
        </w:rPr>
        <w:t xml:space="preserve">  </w:t>
      </w:r>
      <w:r w:rsidR="003A1C9F">
        <w:rPr>
          <w:rFonts w:ascii="Times New Roman" w:hAnsi="Times New Roman"/>
          <w:szCs w:val="28"/>
        </w:rPr>
        <w:t xml:space="preserve">   </w:t>
      </w:r>
      <w:r w:rsidR="00630AA8">
        <w:rPr>
          <w:rFonts w:ascii="Times New Roman" w:hAnsi="Times New Roman"/>
          <w:szCs w:val="28"/>
        </w:rPr>
        <w:t xml:space="preserve">    </w:t>
      </w:r>
      <w:r w:rsidR="00097861">
        <w:rPr>
          <w:rFonts w:ascii="Times New Roman" w:hAnsi="Times New Roman"/>
          <w:szCs w:val="28"/>
        </w:rPr>
        <w:t xml:space="preserve"> </w:t>
      </w:r>
      <w:r w:rsidR="002404FC" w:rsidRPr="00630B13">
        <w:rPr>
          <w:rFonts w:ascii="Times New Roman" w:hAnsi="Times New Roman"/>
          <w:szCs w:val="28"/>
        </w:rPr>
        <w:t xml:space="preserve"> </w:t>
      </w:r>
      <w:r w:rsidRPr="00630B13">
        <w:rPr>
          <w:rFonts w:ascii="Times New Roman" w:hAnsi="Times New Roman"/>
          <w:szCs w:val="28"/>
        </w:rPr>
        <w:t>п</w:t>
      </w:r>
      <w:r w:rsidR="004D5CBC" w:rsidRPr="00630B13">
        <w:rPr>
          <w:rFonts w:ascii="Times New Roman" w:hAnsi="Times New Roman"/>
          <w:szCs w:val="28"/>
        </w:rPr>
        <w:t xml:space="preserve">. </w:t>
      </w:r>
      <w:proofErr w:type="gramStart"/>
      <w:r w:rsidR="004D5CBC" w:rsidRPr="00630B13">
        <w:rPr>
          <w:rFonts w:ascii="Times New Roman" w:hAnsi="Times New Roman"/>
          <w:szCs w:val="28"/>
        </w:rPr>
        <w:t>Лазурный</w:t>
      </w:r>
      <w:proofErr w:type="gramEnd"/>
      <w:r w:rsidR="004D5CBC" w:rsidRPr="00630B13">
        <w:rPr>
          <w:rFonts w:ascii="Times New Roman" w:hAnsi="Times New Roman"/>
          <w:szCs w:val="28"/>
        </w:rPr>
        <w:t xml:space="preserve">    </w:t>
      </w:r>
      <w:r w:rsidR="00136EAB" w:rsidRPr="00630B13">
        <w:rPr>
          <w:rFonts w:ascii="Times New Roman" w:hAnsi="Times New Roman"/>
          <w:szCs w:val="28"/>
        </w:rPr>
        <w:t xml:space="preserve">           </w:t>
      </w:r>
      <w:r w:rsidR="00312219" w:rsidRPr="00630B13">
        <w:rPr>
          <w:rFonts w:ascii="Times New Roman" w:hAnsi="Times New Roman"/>
          <w:szCs w:val="28"/>
        </w:rPr>
        <w:t xml:space="preserve">       </w:t>
      </w:r>
      <w:r w:rsidR="00136EAB" w:rsidRPr="00630B13">
        <w:rPr>
          <w:rFonts w:ascii="Times New Roman" w:hAnsi="Times New Roman"/>
          <w:szCs w:val="28"/>
        </w:rPr>
        <w:t xml:space="preserve"> </w:t>
      </w:r>
      <w:r w:rsidR="004D5CBC" w:rsidRPr="00630B13">
        <w:rPr>
          <w:rFonts w:ascii="Times New Roman" w:hAnsi="Times New Roman"/>
          <w:szCs w:val="28"/>
        </w:rPr>
        <w:t xml:space="preserve"> </w:t>
      </w:r>
      <w:r w:rsidR="00B421F9" w:rsidRPr="00630B13">
        <w:rPr>
          <w:rFonts w:ascii="Times New Roman" w:hAnsi="Times New Roman"/>
          <w:szCs w:val="28"/>
        </w:rPr>
        <w:t xml:space="preserve">    № </w:t>
      </w:r>
      <w:r w:rsidR="00BE24A4">
        <w:rPr>
          <w:rFonts w:ascii="Times New Roman" w:hAnsi="Times New Roman"/>
          <w:szCs w:val="28"/>
        </w:rPr>
        <w:t>37</w:t>
      </w:r>
      <w:r w:rsidR="003A1C9F">
        <w:rPr>
          <w:rFonts w:ascii="Times New Roman" w:hAnsi="Times New Roman"/>
          <w:szCs w:val="28"/>
        </w:rPr>
        <w:t>-</w:t>
      </w:r>
      <w:r w:rsidR="00BE24A4">
        <w:rPr>
          <w:rFonts w:ascii="Times New Roman" w:hAnsi="Times New Roman"/>
          <w:szCs w:val="28"/>
        </w:rPr>
        <w:t>169</w:t>
      </w: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2404FC" w:rsidRPr="00630B13" w:rsidRDefault="002404FC" w:rsidP="002404FC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 xml:space="preserve">О внесении изменений в решение Лазурненского сельского Совета депутатов  от </w:t>
      </w:r>
      <w:r w:rsidR="00097861">
        <w:rPr>
          <w:rFonts w:ascii="Times New Roman" w:hAnsi="Times New Roman"/>
          <w:sz w:val="28"/>
          <w:szCs w:val="28"/>
        </w:rPr>
        <w:t>07</w:t>
      </w:r>
      <w:r w:rsidRPr="00630B13">
        <w:rPr>
          <w:rFonts w:ascii="Times New Roman" w:hAnsi="Times New Roman"/>
          <w:sz w:val="28"/>
          <w:szCs w:val="28"/>
        </w:rPr>
        <w:t>.</w:t>
      </w:r>
      <w:r w:rsidR="00097861">
        <w:rPr>
          <w:rFonts w:ascii="Times New Roman" w:hAnsi="Times New Roman"/>
          <w:sz w:val="28"/>
          <w:szCs w:val="28"/>
        </w:rPr>
        <w:t>10</w:t>
      </w:r>
      <w:r w:rsidRPr="00630B13">
        <w:rPr>
          <w:rFonts w:ascii="Times New Roman" w:hAnsi="Times New Roman"/>
          <w:sz w:val="28"/>
          <w:szCs w:val="28"/>
        </w:rPr>
        <w:t>.201</w:t>
      </w:r>
      <w:r w:rsidR="00097861">
        <w:rPr>
          <w:rFonts w:ascii="Times New Roman" w:hAnsi="Times New Roman"/>
          <w:sz w:val="28"/>
          <w:szCs w:val="28"/>
        </w:rPr>
        <w:t>3</w:t>
      </w:r>
      <w:r w:rsidRPr="00630B13">
        <w:rPr>
          <w:rFonts w:ascii="Times New Roman" w:hAnsi="Times New Roman"/>
          <w:sz w:val="28"/>
          <w:szCs w:val="28"/>
        </w:rPr>
        <w:t xml:space="preserve"> г №</w:t>
      </w:r>
      <w:r w:rsidR="00097861">
        <w:rPr>
          <w:rFonts w:ascii="Times New Roman" w:hAnsi="Times New Roman"/>
          <w:sz w:val="28"/>
          <w:szCs w:val="28"/>
        </w:rPr>
        <w:t>27</w:t>
      </w:r>
      <w:r w:rsidRPr="00630B13">
        <w:rPr>
          <w:rFonts w:ascii="Times New Roman" w:hAnsi="Times New Roman"/>
          <w:sz w:val="28"/>
          <w:szCs w:val="28"/>
        </w:rPr>
        <w:t>-</w:t>
      </w:r>
      <w:r w:rsidR="00097861">
        <w:rPr>
          <w:rFonts w:ascii="Times New Roman" w:hAnsi="Times New Roman"/>
          <w:sz w:val="28"/>
          <w:szCs w:val="28"/>
        </w:rPr>
        <w:t>105</w:t>
      </w:r>
      <w:r w:rsidRPr="00630B13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служащими»:</w:t>
      </w: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4D5CBC" w:rsidRPr="00630B13" w:rsidRDefault="00B421F9" w:rsidP="000E71A0">
      <w:pPr>
        <w:ind w:firstLine="709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 </w:t>
      </w:r>
      <w:proofErr w:type="gramStart"/>
      <w:r w:rsidR="00872CCB" w:rsidRPr="0099315B">
        <w:rPr>
          <w:rFonts w:ascii="Times New Roman" w:hAnsi="Times New Roman"/>
          <w:szCs w:val="28"/>
        </w:rPr>
        <w:t>С целью совершенствования системы оплаты труда работников бюджетной сферы</w:t>
      </w:r>
      <w:r w:rsidR="000E71A0" w:rsidRPr="0099315B">
        <w:rPr>
          <w:rFonts w:ascii="Times New Roman" w:hAnsi="Times New Roman"/>
          <w:szCs w:val="28"/>
        </w:rPr>
        <w:t xml:space="preserve"> и</w:t>
      </w:r>
      <w:r w:rsidR="00872CCB" w:rsidRPr="0099315B">
        <w:rPr>
          <w:rFonts w:ascii="Times New Roman" w:hAnsi="Times New Roman"/>
          <w:szCs w:val="28"/>
        </w:rPr>
        <w:t xml:space="preserve"> в</w:t>
      </w:r>
      <w:r w:rsidR="004D5CBC" w:rsidRPr="0099315B">
        <w:rPr>
          <w:rFonts w:ascii="Times New Roman" w:hAnsi="Times New Roman"/>
          <w:szCs w:val="28"/>
        </w:rPr>
        <w:t xml:space="preserve"> соответствии со статьей 144 Трудового кодекса Российской Федерации,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</w:t>
      </w:r>
      <w:r w:rsidR="00872CCB" w:rsidRPr="0099315B">
        <w:rPr>
          <w:rFonts w:ascii="Times New Roman" w:hAnsi="Times New Roman"/>
          <w:szCs w:val="28"/>
        </w:rPr>
        <w:t>оссийской Федерации»,</w:t>
      </w:r>
      <w:r w:rsidR="0099315B" w:rsidRPr="0099315B">
        <w:rPr>
          <w:rFonts w:ascii="Times New Roman" w:hAnsi="Times New Roman"/>
          <w:szCs w:val="28"/>
        </w:rPr>
        <w:t xml:space="preserve"> Законом Красноярского края от </w:t>
      </w:r>
      <w:r w:rsidR="00AD5F85">
        <w:rPr>
          <w:rFonts w:ascii="Times New Roman" w:hAnsi="Times New Roman"/>
          <w:szCs w:val="28"/>
        </w:rPr>
        <w:t>20</w:t>
      </w:r>
      <w:r w:rsidR="0099315B" w:rsidRPr="0099315B">
        <w:rPr>
          <w:rFonts w:ascii="Times New Roman" w:hAnsi="Times New Roman"/>
          <w:szCs w:val="28"/>
        </w:rPr>
        <w:t>.04.202</w:t>
      </w:r>
      <w:r w:rsidR="00AD5F85">
        <w:rPr>
          <w:rFonts w:ascii="Times New Roman" w:hAnsi="Times New Roman"/>
          <w:szCs w:val="28"/>
        </w:rPr>
        <w:t>3</w:t>
      </w:r>
      <w:r w:rsidR="0099315B" w:rsidRPr="0099315B">
        <w:rPr>
          <w:rFonts w:ascii="Times New Roman" w:hAnsi="Times New Roman"/>
          <w:szCs w:val="28"/>
        </w:rPr>
        <w:t xml:space="preserve">№ </w:t>
      </w:r>
      <w:r w:rsidR="00AD5F85">
        <w:rPr>
          <w:rFonts w:ascii="Times New Roman" w:hAnsi="Times New Roman"/>
          <w:szCs w:val="28"/>
        </w:rPr>
        <w:t>5</w:t>
      </w:r>
      <w:r w:rsidR="0099315B" w:rsidRPr="0099315B">
        <w:rPr>
          <w:rFonts w:ascii="Times New Roman" w:hAnsi="Times New Roman"/>
          <w:szCs w:val="28"/>
        </w:rPr>
        <w:t>-</w:t>
      </w:r>
      <w:r w:rsidR="00AD5F85">
        <w:rPr>
          <w:rFonts w:ascii="Times New Roman" w:hAnsi="Times New Roman"/>
          <w:szCs w:val="28"/>
        </w:rPr>
        <w:t>1744</w:t>
      </w:r>
      <w:r w:rsidR="0099315B" w:rsidRPr="0099315B">
        <w:rPr>
          <w:rFonts w:ascii="Times New Roman" w:hAnsi="Times New Roman"/>
          <w:szCs w:val="28"/>
        </w:rPr>
        <w:t xml:space="preserve"> «О внесение изменений в Закон края «О краевом бюджете на 202</w:t>
      </w:r>
      <w:r w:rsidR="00AD5F85">
        <w:rPr>
          <w:rFonts w:ascii="Times New Roman" w:hAnsi="Times New Roman"/>
          <w:szCs w:val="28"/>
        </w:rPr>
        <w:t>3</w:t>
      </w:r>
      <w:r w:rsidR="0099315B" w:rsidRPr="0099315B">
        <w:rPr>
          <w:rFonts w:ascii="Times New Roman" w:hAnsi="Times New Roman"/>
          <w:szCs w:val="28"/>
        </w:rPr>
        <w:t>год и плановый</w:t>
      </w:r>
      <w:proofErr w:type="gramEnd"/>
      <w:r w:rsidR="0099315B" w:rsidRPr="0099315B">
        <w:rPr>
          <w:rFonts w:ascii="Times New Roman" w:hAnsi="Times New Roman"/>
          <w:szCs w:val="28"/>
        </w:rPr>
        <w:t xml:space="preserve"> период 202</w:t>
      </w:r>
      <w:r w:rsidR="00AD5F85">
        <w:rPr>
          <w:rFonts w:ascii="Times New Roman" w:hAnsi="Times New Roman"/>
          <w:szCs w:val="28"/>
        </w:rPr>
        <w:t>4</w:t>
      </w:r>
      <w:r w:rsidR="0099315B" w:rsidRPr="0099315B">
        <w:rPr>
          <w:rFonts w:ascii="Times New Roman" w:hAnsi="Times New Roman"/>
          <w:szCs w:val="28"/>
        </w:rPr>
        <w:t>-202</w:t>
      </w:r>
      <w:r w:rsidR="00AD5F85">
        <w:rPr>
          <w:rFonts w:ascii="Times New Roman" w:hAnsi="Times New Roman"/>
          <w:szCs w:val="28"/>
        </w:rPr>
        <w:t>5</w:t>
      </w:r>
      <w:r w:rsidR="0099315B" w:rsidRPr="0099315B">
        <w:rPr>
          <w:rFonts w:ascii="Times New Roman" w:hAnsi="Times New Roman"/>
          <w:szCs w:val="28"/>
        </w:rPr>
        <w:t xml:space="preserve"> годов»</w:t>
      </w:r>
      <w:r w:rsidR="00872CCB" w:rsidRPr="0099315B">
        <w:rPr>
          <w:rFonts w:ascii="Times New Roman" w:hAnsi="Times New Roman"/>
          <w:szCs w:val="28"/>
        </w:rPr>
        <w:t xml:space="preserve"> </w:t>
      </w:r>
      <w:r w:rsidR="00A73F5D" w:rsidRPr="0099315B">
        <w:rPr>
          <w:rFonts w:ascii="Times New Roman" w:hAnsi="Times New Roman"/>
          <w:szCs w:val="28"/>
        </w:rPr>
        <w:t xml:space="preserve"> </w:t>
      </w:r>
      <w:r w:rsidR="00872CCB" w:rsidRPr="0099315B">
        <w:rPr>
          <w:rFonts w:ascii="Times New Roman" w:hAnsi="Times New Roman"/>
          <w:szCs w:val="28"/>
        </w:rPr>
        <w:t>стать</w:t>
      </w:r>
      <w:r w:rsidR="0005443E">
        <w:rPr>
          <w:rFonts w:ascii="Times New Roman" w:hAnsi="Times New Roman"/>
          <w:szCs w:val="28"/>
        </w:rPr>
        <w:t>ями 14,25</w:t>
      </w:r>
      <w:r w:rsidR="004D5CBC" w:rsidRPr="0099315B">
        <w:rPr>
          <w:rFonts w:ascii="Times New Roman" w:hAnsi="Times New Roman"/>
          <w:szCs w:val="28"/>
        </w:rPr>
        <w:t xml:space="preserve"> Устава </w:t>
      </w:r>
      <w:r w:rsidR="0005443E">
        <w:rPr>
          <w:rFonts w:ascii="Times New Roman" w:hAnsi="Times New Roman"/>
          <w:szCs w:val="28"/>
        </w:rPr>
        <w:t xml:space="preserve"> Лазурненского </w:t>
      </w:r>
      <w:r w:rsidR="004D5CBC" w:rsidRPr="0099315B">
        <w:rPr>
          <w:rFonts w:ascii="Times New Roman" w:hAnsi="Times New Roman"/>
          <w:szCs w:val="28"/>
        </w:rPr>
        <w:t>сельсовета, Лазурненский сельский</w:t>
      </w:r>
      <w:r w:rsidR="004D5CBC" w:rsidRPr="00630B13">
        <w:rPr>
          <w:rFonts w:ascii="Times New Roman" w:hAnsi="Times New Roman"/>
          <w:szCs w:val="28"/>
        </w:rPr>
        <w:t xml:space="preserve"> Совет депутатов РЕШИЛ:</w:t>
      </w:r>
    </w:p>
    <w:p w:rsidR="006D5B08" w:rsidRDefault="000E71A0" w:rsidP="002404FC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>1.</w:t>
      </w:r>
      <w:r w:rsidR="002404FC" w:rsidRPr="00630B13">
        <w:rPr>
          <w:rFonts w:ascii="Times New Roman" w:hAnsi="Times New Roman"/>
          <w:sz w:val="28"/>
          <w:szCs w:val="28"/>
        </w:rPr>
        <w:t xml:space="preserve">Внести изменения в решение Лазурненского сельского Совета депутатов  от </w:t>
      </w:r>
      <w:r w:rsidR="00097861">
        <w:rPr>
          <w:rFonts w:ascii="Times New Roman" w:hAnsi="Times New Roman"/>
          <w:sz w:val="28"/>
          <w:szCs w:val="28"/>
        </w:rPr>
        <w:t>07</w:t>
      </w:r>
      <w:r w:rsidR="002404FC" w:rsidRPr="00630B13">
        <w:rPr>
          <w:rFonts w:ascii="Times New Roman" w:hAnsi="Times New Roman"/>
          <w:sz w:val="28"/>
          <w:szCs w:val="28"/>
        </w:rPr>
        <w:t>.</w:t>
      </w:r>
      <w:r w:rsidR="00097861">
        <w:rPr>
          <w:rFonts w:ascii="Times New Roman" w:hAnsi="Times New Roman"/>
          <w:sz w:val="28"/>
          <w:szCs w:val="28"/>
        </w:rPr>
        <w:t>10</w:t>
      </w:r>
      <w:r w:rsidR="002404FC" w:rsidRPr="00630B13">
        <w:rPr>
          <w:rFonts w:ascii="Times New Roman" w:hAnsi="Times New Roman"/>
          <w:sz w:val="28"/>
          <w:szCs w:val="28"/>
        </w:rPr>
        <w:t>.201</w:t>
      </w:r>
      <w:r w:rsidR="00097861">
        <w:rPr>
          <w:rFonts w:ascii="Times New Roman" w:hAnsi="Times New Roman"/>
          <w:sz w:val="28"/>
          <w:szCs w:val="28"/>
        </w:rPr>
        <w:t>3</w:t>
      </w:r>
      <w:r w:rsidR="002404FC" w:rsidRPr="00630B13">
        <w:rPr>
          <w:rFonts w:ascii="Times New Roman" w:hAnsi="Times New Roman"/>
          <w:sz w:val="28"/>
          <w:szCs w:val="28"/>
        </w:rPr>
        <w:t xml:space="preserve"> г №</w:t>
      </w:r>
      <w:r w:rsidR="00097861">
        <w:rPr>
          <w:rFonts w:ascii="Times New Roman" w:hAnsi="Times New Roman"/>
          <w:sz w:val="28"/>
          <w:szCs w:val="28"/>
        </w:rPr>
        <w:t>27</w:t>
      </w:r>
      <w:r w:rsidR="002404FC" w:rsidRPr="00630B13">
        <w:rPr>
          <w:rFonts w:ascii="Times New Roman" w:hAnsi="Times New Roman"/>
          <w:sz w:val="28"/>
          <w:szCs w:val="28"/>
        </w:rPr>
        <w:t>-</w:t>
      </w:r>
      <w:r w:rsidR="00097861">
        <w:rPr>
          <w:rFonts w:ascii="Times New Roman" w:hAnsi="Times New Roman"/>
          <w:sz w:val="28"/>
          <w:szCs w:val="28"/>
        </w:rPr>
        <w:t>105</w:t>
      </w:r>
      <w:r w:rsidR="002404FC" w:rsidRPr="00630B13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служащими»:</w:t>
      </w:r>
    </w:p>
    <w:p w:rsidR="006D5B08" w:rsidRPr="006D5B08" w:rsidRDefault="006D5B08" w:rsidP="006D5B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B08"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6D5B08">
        <w:rPr>
          <w:rFonts w:ascii="Times New Roman" w:hAnsi="Times New Roman"/>
          <w:sz w:val="28"/>
          <w:szCs w:val="28"/>
        </w:rPr>
        <w:t>В</w:t>
      </w:r>
      <w:proofErr w:type="gramEnd"/>
      <w:r w:rsidRPr="006D5B08">
        <w:rPr>
          <w:rFonts w:ascii="Times New Roman" w:hAnsi="Times New Roman"/>
          <w:sz w:val="28"/>
          <w:szCs w:val="28"/>
        </w:rPr>
        <w:t>нести изменения в ст</w:t>
      </w:r>
      <w:r w:rsidR="0005443E">
        <w:rPr>
          <w:rFonts w:ascii="Times New Roman" w:hAnsi="Times New Roman"/>
          <w:sz w:val="28"/>
          <w:szCs w:val="28"/>
        </w:rPr>
        <w:t xml:space="preserve">атью </w:t>
      </w:r>
      <w:r w:rsidRPr="006D5B08">
        <w:rPr>
          <w:rFonts w:ascii="Times New Roman" w:hAnsi="Times New Roman"/>
          <w:sz w:val="28"/>
          <w:szCs w:val="28"/>
        </w:rPr>
        <w:t>4.3</w:t>
      </w:r>
    </w:p>
    <w:p w:rsidR="006D5B08" w:rsidRDefault="006D5B08" w:rsidP="002404FC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089"/>
        <w:gridCol w:w="2089"/>
        <w:gridCol w:w="1854"/>
        <w:gridCol w:w="1777"/>
      </w:tblGrid>
      <w:tr w:rsidR="006D5B08" w:rsidTr="006D5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Критерии оценки результативности и качества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Интерпретация критериев оценки результативности и качества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Периодичность установления выплаты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Максимальное количество баллов</w:t>
            </w:r>
          </w:p>
        </w:tc>
      </w:tr>
      <w:tr w:rsidR="006D5B08" w:rsidTr="006D5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6D5B08" w:rsidTr="006D5B0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Выплаты за интенсивность и высокие результаты работы</w:t>
            </w:r>
          </w:p>
        </w:tc>
      </w:tr>
      <w:tr w:rsidR="006D5B08" w:rsidTr="006D5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Ведение учета документов с использованием компьютерных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Оперативная работа с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4,625</w:t>
            </w:r>
          </w:p>
        </w:tc>
      </w:tr>
      <w:tr w:rsidR="006D5B08" w:rsidTr="006D5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08" w:rsidRDefault="006D5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Оперативное выполнение поручений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Отсутствие замечаний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08" w:rsidRDefault="006D5B0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08" w:rsidRDefault="006D5B0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4,625</w:t>
            </w:r>
          </w:p>
        </w:tc>
      </w:tr>
    </w:tbl>
    <w:p w:rsidR="0005443E" w:rsidRDefault="0005443E" w:rsidP="006D5B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5B08" w:rsidRDefault="006D5B08" w:rsidP="006D5B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ст</w:t>
      </w:r>
      <w:r w:rsidR="0005443E">
        <w:rPr>
          <w:rFonts w:ascii="Times New Roman" w:hAnsi="Times New Roman"/>
          <w:sz w:val="28"/>
          <w:szCs w:val="28"/>
        </w:rPr>
        <w:t xml:space="preserve">атью </w:t>
      </w:r>
      <w:r>
        <w:rPr>
          <w:rFonts w:ascii="Times New Roman" w:hAnsi="Times New Roman"/>
          <w:sz w:val="28"/>
          <w:szCs w:val="28"/>
        </w:rPr>
        <w:t>4.4</w:t>
      </w:r>
    </w:p>
    <w:p w:rsidR="006D5B08" w:rsidRDefault="006D5B08" w:rsidP="006D5B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089"/>
        <w:gridCol w:w="2089"/>
        <w:gridCol w:w="1854"/>
        <w:gridCol w:w="1777"/>
      </w:tblGrid>
      <w:tr w:rsidR="006D5B08" w:rsidRPr="00630B13" w:rsidTr="00F16818"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 xml:space="preserve">Критерии оценки результативности и качества деятельности 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Интерпретация критериев оценки результативности и качества деятельности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 xml:space="preserve">Периодичность установления выплаты 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Максимальное количество баллов</w:t>
            </w:r>
          </w:p>
        </w:tc>
      </w:tr>
      <w:tr w:rsidR="006D5B08" w:rsidRPr="00630B13" w:rsidTr="00F16818"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6D5B08" w:rsidRPr="00630B13" w:rsidTr="00F16818">
        <w:tc>
          <w:tcPr>
            <w:tcW w:w="0" w:type="auto"/>
            <w:gridSpan w:val="5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Выплаты за интенсивность и высокие результаты работы</w:t>
            </w:r>
          </w:p>
        </w:tc>
      </w:tr>
      <w:tr w:rsidR="006D5B08" w:rsidRPr="00630B13" w:rsidTr="00F16818"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Техник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Ведение учета документов с использованием компьютерных технологий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Оперативная работа с документами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4,625</w:t>
            </w:r>
          </w:p>
        </w:tc>
      </w:tr>
      <w:tr w:rsidR="006D5B08" w:rsidRPr="00630B13" w:rsidTr="00F16818"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Оперативное выполнение поручений руководителя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Отсутствие замечаний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4,625</w:t>
            </w:r>
          </w:p>
        </w:tc>
      </w:tr>
    </w:tbl>
    <w:p w:rsidR="0005443E" w:rsidRDefault="006D5B08" w:rsidP="006D5B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D5B08" w:rsidRDefault="006D5B08" w:rsidP="006D5B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ст.4.5</w:t>
      </w:r>
    </w:p>
    <w:p w:rsidR="006D5B08" w:rsidRDefault="006D5B08" w:rsidP="006D5B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089"/>
        <w:gridCol w:w="2089"/>
        <w:gridCol w:w="1854"/>
        <w:gridCol w:w="1777"/>
      </w:tblGrid>
      <w:tr w:rsidR="006D5B08" w:rsidRPr="00630B13" w:rsidTr="00F16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 xml:space="preserve">Критерии оценки результативности и качества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Интерпретация критериев оценки результативности и качества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 xml:space="preserve">Периодичность установления выплаты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Максимальное количество баллов</w:t>
            </w:r>
          </w:p>
        </w:tc>
      </w:tr>
      <w:tr w:rsidR="006D5B08" w:rsidRPr="00630B13" w:rsidTr="00F16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6D5B08" w:rsidRPr="00630B13" w:rsidTr="00F16818">
        <w:tc>
          <w:tcPr>
            <w:tcW w:w="0" w:type="auto"/>
            <w:gridSpan w:val="5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Выплаты за качество выполняемых работ</w:t>
            </w:r>
          </w:p>
        </w:tc>
      </w:tr>
      <w:tr w:rsidR="006D5B08" w:rsidRPr="00630B13" w:rsidTr="00F16818">
        <w:tc>
          <w:tcPr>
            <w:tcW w:w="0" w:type="auto"/>
            <w:vMerge w:val="restart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Техник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Качественное исполнение должностных обязанностей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Отсутствие замечаний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9,25</w:t>
            </w:r>
          </w:p>
        </w:tc>
      </w:tr>
      <w:tr w:rsidR="006D5B08" w:rsidRPr="00630B13" w:rsidTr="00F16818">
        <w:tc>
          <w:tcPr>
            <w:tcW w:w="0" w:type="auto"/>
            <w:vMerge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color w:val="000000"/>
                <w:szCs w:val="28"/>
              </w:rPr>
              <w:t xml:space="preserve">Обеспечение качества работы при ведении документации </w:t>
            </w:r>
            <w:r w:rsidRPr="00630B13">
              <w:rPr>
                <w:rFonts w:ascii="Times New Roman" w:hAnsi="Times New Roman"/>
                <w:color w:val="000000"/>
                <w:szCs w:val="28"/>
              </w:rPr>
              <w:lastRenderedPageBreak/>
              <w:t>и отчетности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lastRenderedPageBreak/>
              <w:t xml:space="preserve">Отсутствие </w:t>
            </w:r>
          </w:p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замечаний</w:t>
            </w:r>
          </w:p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jc w:val="center"/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0" w:type="auto"/>
            <w:shd w:val="clear" w:color="auto" w:fill="auto"/>
          </w:tcPr>
          <w:p w:rsidR="006D5B08" w:rsidRPr="00630B13" w:rsidRDefault="006D5B08" w:rsidP="00F1681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9,25</w:t>
            </w:r>
          </w:p>
        </w:tc>
      </w:tr>
    </w:tbl>
    <w:p w:rsidR="006D5B08" w:rsidRDefault="006D5B08" w:rsidP="006D5B08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21F9" w:rsidRPr="00333A84" w:rsidRDefault="0099315B" w:rsidP="0005443E">
      <w:pPr>
        <w:rPr>
          <w:rFonts w:ascii="Times New Roman" w:hAnsi="Times New Roman"/>
          <w:szCs w:val="28"/>
        </w:rPr>
      </w:pPr>
      <w:r>
        <w:rPr>
          <w:szCs w:val="28"/>
        </w:rPr>
        <w:t xml:space="preserve">            </w:t>
      </w:r>
      <w:r w:rsidR="0005443E" w:rsidRPr="00333A84">
        <w:rPr>
          <w:rFonts w:ascii="Times New Roman" w:hAnsi="Times New Roman"/>
          <w:szCs w:val="28"/>
        </w:rPr>
        <w:t>1.2. Приложени</w:t>
      </w:r>
      <w:r w:rsidR="00333A84" w:rsidRPr="00333A84">
        <w:rPr>
          <w:rFonts w:ascii="Times New Roman" w:hAnsi="Times New Roman"/>
          <w:szCs w:val="28"/>
        </w:rPr>
        <w:t>е №2</w:t>
      </w:r>
      <w:r w:rsidR="00333A84">
        <w:rPr>
          <w:rFonts w:ascii="Times New Roman" w:hAnsi="Times New Roman"/>
          <w:szCs w:val="28"/>
        </w:rPr>
        <w:t xml:space="preserve"> Положения</w:t>
      </w:r>
      <w:r w:rsidR="00333A84" w:rsidRPr="00333A84">
        <w:rPr>
          <w:rFonts w:ascii="Times New Roman" w:hAnsi="Times New Roman"/>
          <w:szCs w:val="28"/>
        </w:rPr>
        <w:t xml:space="preserve"> изложить в новой редакции:</w:t>
      </w:r>
    </w:p>
    <w:p w:rsidR="00CF6AB9" w:rsidRPr="00333A84" w:rsidRDefault="00CF6AB9" w:rsidP="00C548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4744"/>
        <w:gridCol w:w="4827"/>
      </w:tblGrid>
      <w:tr w:rsidR="00270C7D" w:rsidRPr="00630B13" w:rsidTr="00270C7D">
        <w:tc>
          <w:tcPr>
            <w:tcW w:w="4744" w:type="dxa"/>
          </w:tcPr>
          <w:p w:rsidR="00270C7D" w:rsidRDefault="00333A84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-2»</w:t>
            </w:r>
          </w:p>
          <w:p w:rsidR="00CF6AB9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CF6AB9" w:rsidRPr="00630B13" w:rsidRDefault="00CF6AB9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DB6F73" w:rsidRPr="00630B13" w:rsidRDefault="00DB6F73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DB6F73" w:rsidRPr="00630B13" w:rsidRDefault="00DB6F73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DB6F73" w:rsidRPr="00630B13" w:rsidRDefault="00DB6F73" w:rsidP="00270C7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  <w:p w:rsidR="00DB6F73" w:rsidRPr="00630B13" w:rsidRDefault="00DB6F73" w:rsidP="00CF6A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7" w:type="dxa"/>
          </w:tcPr>
          <w:p w:rsidR="00270C7D" w:rsidRPr="00630B13" w:rsidRDefault="00270C7D" w:rsidP="00333A84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 xml:space="preserve">Приложение № 2 к положению </w:t>
            </w:r>
          </w:p>
          <w:p w:rsidR="00270C7D" w:rsidRPr="00630B13" w:rsidRDefault="00270C7D" w:rsidP="00333A84">
            <w:pPr>
              <w:rPr>
                <w:rFonts w:ascii="Times New Roman" w:hAnsi="Times New Roman"/>
                <w:szCs w:val="28"/>
              </w:rPr>
            </w:pPr>
            <w:r w:rsidRPr="00630B13">
              <w:rPr>
                <w:rFonts w:ascii="Times New Roman" w:hAnsi="Times New Roman"/>
                <w:szCs w:val="28"/>
              </w:rPr>
              <w:t>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</w:t>
            </w:r>
          </w:p>
          <w:p w:rsidR="00270C7D" w:rsidRPr="00630B13" w:rsidRDefault="00270C7D" w:rsidP="00333A8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</w:tbl>
    <w:p w:rsidR="00270C7D" w:rsidRPr="00630B13" w:rsidRDefault="00270C7D" w:rsidP="00CF6AB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bookmarkStart w:id="0" w:name="Par997"/>
      <w:bookmarkEnd w:id="0"/>
      <w:r w:rsidRPr="00630B13">
        <w:rPr>
          <w:rFonts w:ascii="Times New Roman" w:hAnsi="Times New Roman"/>
          <w:szCs w:val="28"/>
        </w:rPr>
        <w:t>МИНИМАЛЬНЫЕ РАЗМЕРЫ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>ОКЛАДОВ (ДОЛЖНОСТНЫХ ОКЛАДОВ), СТАВОК ЗАРАБОТНОЙ ПЛАТЫ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ПО ОБЩЕОТРАСЛЕВЫМ ПРОФЕССИЯМ РАБОЧИХ </w:t>
      </w:r>
    </w:p>
    <w:p w:rsidR="00270C7D" w:rsidRPr="00630B13" w:rsidRDefault="00270C7D" w:rsidP="00270C7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840"/>
        <w:gridCol w:w="1680"/>
      </w:tblGrid>
      <w:tr w:rsidR="00270C7D" w:rsidRPr="00630B13" w:rsidTr="00270C7D">
        <w:trPr>
          <w:trHeight w:val="360"/>
          <w:tblCellSpacing w:w="5" w:type="nil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70C7D" w:rsidRPr="00630B13" w:rsidTr="00270C7D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 1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 ПКГ "Общеотраслевые профессии рабочих первого уровня"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Минимальные </w:t>
            </w:r>
            <w:r w:rsidRPr="00630B13">
              <w:rPr>
                <w:rFonts w:ascii="Times New Roman" w:hAnsi="Times New Roman" w:cs="Times New Roman"/>
              </w:rPr>
              <w:br/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размеры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br/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окладов,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br/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  <w:r w:rsidRPr="00630B13">
              <w:rPr>
                <w:rFonts w:ascii="Times New Roman" w:hAnsi="Times New Roman" w:cs="Times New Roman"/>
              </w:rPr>
              <w:t>руб.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AD5F85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1)</w:t>
            </w:r>
            <w:r w:rsidR="00270C7D" w:rsidRPr="00630B1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2)</w:t>
            </w:r>
            <w:r w:rsidR="00270C7D" w:rsidRPr="00630B13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3161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ПКГ "Общеотраслевые профессии рабочих второго уровня"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07D3F" w:rsidRDefault="00607D3F" w:rsidP="00270C7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4053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1)</w:t>
            </w:r>
            <w:r w:rsidR="00270C7D" w:rsidRPr="00630B13">
              <w:rPr>
                <w:rFonts w:ascii="Times New Roman" w:hAnsi="Times New Roman" w:cs="Times New Roman"/>
              </w:rPr>
              <w:t>Нарядчик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02BBF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4053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02BBF" w:rsidP="00270C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2)Техник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AD5F85" w:rsidP="002675F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4943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1)</w:t>
            </w:r>
            <w:r w:rsidR="00270C7D" w:rsidRPr="00630B13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CD7FCF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2)</w:t>
            </w:r>
            <w:r w:rsidR="00270C7D" w:rsidRPr="00630B13"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F85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3)Электрик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5" w:rsidRPr="00630B13" w:rsidRDefault="00AD5F85" w:rsidP="00270C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3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B80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</w:t>
            </w:r>
          </w:p>
        </w:tc>
      </w:tr>
      <w:tr w:rsidR="00270C7D" w:rsidRPr="00630B13" w:rsidTr="00270C7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270C7D" w:rsidP="00270C7D">
            <w:pPr>
              <w:pStyle w:val="ConsPlusCell"/>
              <w:rPr>
                <w:rFonts w:ascii="Times New Roman" w:hAnsi="Times New Roman" w:cs="Times New Roman"/>
              </w:rPr>
            </w:pPr>
            <w:r w:rsidRPr="00630B13">
              <w:rPr>
                <w:rFonts w:ascii="Times New Roman" w:hAnsi="Times New Roman" w:cs="Times New Roman"/>
              </w:rPr>
              <w:t>4 квалификационный уровень</w:t>
            </w:r>
            <w:r w:rsidR="00B421F9" w:rsidRPr="00630B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D" w:rsidRPr="00630B13" w:rsidRDefault="004E4F4D" w:rsidP="00270C7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5667</w:t>
            </w:r>
          </w:p>
        </w:tc>
      </w:tr>
    </w:tbl>
    <w:p w:rsidR="00270C7D" w:rsidRPr="00630B13" w:rsidRDefault="00270C7D" w:rsidP="004C3F03">
      <w:pPr>
        <w:autoSpaceDE w:val="0"/>
        <w:autoSpaceDN w:val="0"/>
        <w:adjustRightInd w:val="0"/>
        <w:rPr>
          <w:rFonts w:ascii="Times New Roman" w:hAnsi="Times New Roman"/>
          <w:b/>
          <w:szCs w:val="28"/>
        </w:rPr>
      </w:pPr>
    </w:p>
    <w:p w:rsidR="00270C7D" w:rsidRPr="00630B13" w:rsidRDefault="00270C7D" w:rsidP="00270C7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  <w:sectPr w:rsidR="00270C7D" w:rsidRPr="00630B13" w:rsidSect="006D5B08">
          <w:type w:val="continuous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05443E" w:rsidRPr="00630B13" w:rsidRDefault="0005443E" w:rsidP="0005443E">
      <w:pPr>
        <w:rPr>
          <w:rFonts w:ascii="Times New Roman" w:hAnsi="Times New Roman"/>
          <w:szCs w:val="28"/>
        </w:rPr>
      </w:pPr>
      <w:r>
        <w:rPr>
          <w:szCs w:val="28"/>
        </w:rPr>
        <w:lastRenderedPageBreak/>
        <w:t xml:space="preserve">            2</w:t>
      </w:r>
      <w:r w:rsidRPr="00630B13">
        <w:rPr>
          <w:rFonts w:ascii="Times New Roman" w:hAnsi="Times New Roman"/>
          <w:szCs w:val="28"/>
        </w:rPr>
        <w:t>. Решение вступает в силу со дня его официального опубликования в периодическом печатном издании «Лазурненский вестник» и распространяется на правоотношения</w:t>
      </w:r>
      <w:r>
        <w:rPr>
          <w:rFonts w:ascii="Times New Roman" w:hAnsi="Times New Roman"/>
          <w:szCs w:val="28"/>
        </w:rPr>
        <w:t xml:space="preserve">, </w:t>
      </w:r>
      <w:r w:rsidRPr="00630B13">
        <w:rPr>
          <w:rFonts w:ascii="Times New Roman" w:hAnsi="Times New Roman"/>
          <w:szCs w:val="28"/>
        </w:rPr>
        <w:t xml:space="preserve"> возникшие с 01 </w:t>
      </w:r>
      <w:r>
        <w:rPr>
          <w:rFonts w:ascii="Times New Roman" w:hAnsi="Times New Roman"/>
          <w:szCs w:val="28"/>
        </w:rPr>
        <w:t>июля</w:t>
      </w:r>
      <w:r w:rsidRPr="00630B13">
        <w:rPr>
          <w:rFonts w:ascii="Times New Roman" w:hAnsi="Times New Roman"/>
          <w:szCs w:val="28"/>
        </w:rPr>
        <w:t xml:space="preserve">  20</w:t>
      </w:r>
      <w:r>
        <w:rPr>
          <w:rFonts w:ascii="Times New Roman" w:hAnsi="Times New Roman"/>
          <w:szCs w:val="28"/>
        </w:rPr>
        <w:t>23</w:t>
      </w:r>
      <w:r w:rsidRPr="00630B13">
        <w:rPr>
          <w:rFonts w:ascii="Times New Roman" w:hAnsi="Times New Roman"/>
          <w:szCs w:val="28"/>
        </w:rPr>
        <w:t xml:space="preserve"> года.</w:t>
      </w:r>
    </w:p>
    <w:p w:rsidR="0005443E" w:rsidRPr="00630B13" w:rsidRDefault="0005443E" w:rsidP="0005443E">
      <w:pPr>
        <w:ind w:firstLine="709"/>
        <w:rPr>
          <w:rFonts w:ascii="Times New Roman" w:hAnsi="Times New Roman"/>
          <w:szCs w:val="28"/>
        </w:rPr>
      </w:pPr>
    </w:p>
    <w:p w:rsidR="0005443E" w:rsidRPr="00630B13" w:rsidRDefault="0005443E" w:rsidP="0005443E">
      <w:pPr>
        <w:ind w:firstLine="709"/>
        <w:rPr>
          <w:rFonts w:ascii="Times New Roman" w:hAnsi="Times New Roman"/>
          <w:szCs w:val="28"/>
        </w:rPr>
      </w:pPr>
    </w:p>
    <w:p w:rsidR="0005443E" w:rsidRPr="00630B13" w:rsidRDefault="0005443E" w:rsidP="0005443E">
      <w:pPr>
        <w:tabs>
          <w:tab w:val="left" w:pos="5970"/>
        </w:tabs>
        <w:rPr>
          <w:rFonts w:ascii="Times New Roman" w:hAnsi="Times New Roman"/>
          <w:szCs w:val="28"/>
        </w:rPr>
      </w:pPr>
    </w:p>
    <w:p w:rsidR="0005443E" w:rsidRPr="00630B13" w:rsidRDefault="00181274" w:rsidP="0005443E">
      <w:pPr>
        <w:tabs>
          <w:tab w:val="left" w:pos="597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Лазурненского сельсовета                            </w:t>
      </w:r>
      <w:r w:rsidR="005338E8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</w:t>
      </w:r>
      <w:r w:rsidR="005338E8">
        <w:rPr>
          <w:rFonts w:ascii="Times New Roman" w:hAnsi="Times New Roman"/>
          <w:szCs w:val="28"/>
        </w:rPr>
        <w:t xml:space="preserve"> </w:t>
      </w:r>
      <w:r w:rsidR="0005443E" w:rsidRPr="00630B13">
        <w:rPr>
          <w:rFonts w:ascii="Times New Roman" w:hAnsi="Times New Roman"/>
          <w:szCs w:val="28"/>
        </w:rPr>
        <w:t>А.С.Дементьев</w:t>
      </w:r>
    </w:p>
    <w:p w:rsidR="0005443E" w:rsidRPr="00630B13" w:rsidRDefault="0005443E" w:rsidP="0005443E">
      <w:pPr>
        <w:rPr>
          <w:rFonts w:ascii="Times New Roman" w:hAnsi="Times New Roman"/>
          <w:szCs w:val="28"/>
        </w:rPr>
      </w:pPr>
    </w:p>
    <w:p w:rsidR="0005443E" w:rsidRPr="00630B13" w:rsidRDefault="0005443E" w:rsidP="0005443E">
      <w:pPr>
        <w:tabs>
          <w:tab w:val="left" w:pos="8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Председатель Совета депутатов                          </w:t>
      </w:r>
      <w:r w:rsidR="00181274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В.И.Транчукова</w:t>
      </w:r>
    </w:p>
    <w:p w:rsidR="0005443E" w:rsidRPr="00630B13" w:rsidRDefault="0005443E" w:rsidP="0005443E">
      <w:pPr>
        <w:rPr>
          <w:rFonts w:ascii="Times New Roman" w:hAnsi="Times New Roman"/>
          <w:szCs w:val="28"/>
        </w:rPr>
      </w:pPr>
    </w:p>
    <w:p w:rsidR="00270C7D" w:rsidRPr="00630B13" w:rsidRDefault="00270C7D" w:rsidP="00BE24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270C7D" w:rsidRPr="00630B13" w:rsidSect="00BE24A4">
      <w:headerReference w:type="default" r:id="rId8"/>
      <w:type w:val="continuous"/>
      <w:pgSz w:w="11906" w:h="16838"/>
      <w:pgMar w:top="851" w:right="1134" w:bottom="1701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FD" w:rsidRDefault="00525FFD" w:rsidP="00E46FDF">
      <w:r>
        <w:separator/>
      </w:r>
    </w:p>
  </w:endnote>
  <w:endnote w:type="continuationSeparator" w:id="0">
    <w:p w:rsidR="00525FFD" w:rsidRDefault="00525FFD" w:rsidP="00E4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FD" w:rsidRDefault="00525FFD" w:rsidP="00E46FDF">
      <w:r>
        <w:separator/>
      </w:r>
    </w:p>
  </w:footnote>
  <w:footnote w:type="continuationSeparator" w:id="0">
    <w:p w:rsidR="00525FFD" w:rsidRDefault="00525FFD" w:rsidP="00E4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B9" w:rsidRDefault="00F40EB9">
    <w:pPr>
      <w:pStyle w:val="a5"/>
      <w:jc w:val="center"/>
    </w:pPr>
  </w:p>
  <w:p w:rsidR="00F40EB9" w:rsidRDefault="00F40E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C4749"/>
    <w:multiLevelType w:val="hybridMultilevel"/>
    <w:tmpl w:val="7946F97C"/>
    <w:lvl w:ilvl="0" w:tplc="34C015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3"/>
  </w:num>
  <w:num w:numId="15">
    <w:abstractNumId w:val="12"/>
  </w:num>
  <w:num w:numId="16">
    <w:abstractNumId w:val="14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712"/>
    <w:rsid w:val="00005DA0"/>
    <w:rsid w:val="00007081"/>
    <w:rsid w:val="000112ED"/>
    <w:rsid w:val="000113BC"/>
    <w:rsid w:val="00011952"/>
    <w:rsid w:val="00013753"/>
    <w:rsid w:val="00013D3A"/>
    <w:rsid w:val="00014193"/>
    <w:rsid w:val="00015FE5"/>
    <w:rsid w:val="00020FD5"/>
    <w:rsid w:val="0002322A"/>
    <w:rsid w:val="00024C62"/>
    <w:rsid w:val="000259FF"/>
    <w:rsid w:val="00026069"/>
    <w:rsid w:val="00026621"/>
    <w:rsid w:val="00030016"/>
    <w:rsid w:val="00032009"/>
    <w:rsid w:val="00033629"/>
    <w:rsid w:val="000336EB"/>
    <w:rsid w:val="00033A59"/>
    <w:rsid w:val="00034192"/>
    <w:rsid w:val="00035278"/>
    <w:rsid w:val="00036C60"/>
    <w:rsid w:val="00037C82"/>
    <w:rsid w:val="000401F5"/>
    <w:rsid w:val="000416FE"/>
    <w:rsid w:val="00041BA4"/>
    <w:rsid w:val="000424CC"/>
    <w:rsid w:val="000424F4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443E"/>
    <w:rsid w:val="0005531E"/>
    <w:rsid w:val="0005603D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2F0E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530E"/>
    <w:rsid w:val="00085A9C"/>
    <w:rsid w:val="00086688"/>
    <w:rsid w:val="0009011E"/>
    <w:rsid w:val="000912C5"/>
    <w:rsid w:val="00091CD0"/>
    <w:rsid w:val="00091E03"/>
    <w:rsid w:val="000931BD"/>
    <w:rsid w:val="000936E3"/>
    <w:rsid w:val="00094E58"/>
    <w:rsid w:val="00096CEB"/>
    <w:rsid w:val="00097861"/>
    <w:rsid w:val="000A0BB0"/>
    <w:rsid w:val="000A0FBE"/>
    <w:rsid w:val="000A10B9"/>
    <w:rsid w:val="000A1934"/>
    <w:rsid w:val="000A1B1A"/>
    <w:rsid w:val="000A1E26"/>
    <w:rsid w:val="000A2B78"/>
    <w:rsid w:val="000B0942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31AB"/>
    <w:rsid w:val="000C3CB1"/>
    <w:rsid w:val="000C64E2"/>
    <w:rsid w:val="000C6616"/>
    <w:rsid w:val="000C754E"/>
    <w:rsid w:val="000D0D31"/>
    <w:rsid w:val="000D0DDC"/>
    <w:rsid w:val="000D0DEA"/>
    <w:rsid w:val="000D3132"/>
    <w:rsid w:val="000D32DB"/>
    <w:rsid w:val="000D3EF2"/>
    <w:rsid w:val="000D607F"/>
    <w:rsid w:val="000E1C06"/>
    <w:rsid w:val="000E255E"/>
    <w:rsid w:val="000E2AC3"/>
    <w:rsid w:val="000E6DA1"/>
    <w:rsid w:val="000E71A0"/>
    <w:rsid w:val="000F0B2F"/>
    <w:rsid w:val="000F13A1"/>
    <w:rsid w:val="000F13B3"/>
    <w:rsid w:val="000F1E73"/>
    <w:rsid w:val="000F2180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00AE"/>
    <w:rsid w:val="0012146A"/>
    <w:rsid w:val="00121BB0"/>
    <w:rsid w:val="00123C74"/>
    <w:rsid w:val="00123CF4"/>
    <w:rsid w:val="0012435D"/>
    <w:rsid w:val="00124B39"/>
    <w:rsid w:val="0012598C"/>
    <w:rsid w:val="0012602E"/>
    <w:rsid w:val="0012605A"/>
    <w:rsid w:val="001265E3"/>
    <w:rsid w:val="001267BB"/>
    <w:rsid w:val="0012701D"/>
    <w:rsid w:val="001301B0"/>
    <w:rsid w:val="00131197"/>
    <w:rsid w:val="00131677"/>
    <w:rsid w:val="00132239"/>
    <w:rsid w:val="0013292B"/>
    <w:rsid w:val="00134535"/>
    <w:rsid w:val="001348C7"/>
    <w:rsid w:val="00134EEC"/>
    <w:rsid w:val="00135452"/>
    <w:rsid w:val="00135D12"/>
    <w:rsid w:val="00136EAB"/>
    <w:rsid w:val="00137763"/>
    <w:rsid w:val="0014095E"/>
    <w:rsid w:val="00141A2D"/>
    <w:rsid w:val="00141A89"/>
    <w:rsid w:val="00142246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681"/>
    <w:rsid w:val="00155980"/>
    <w:rsid w:val="00155A66"/>
    <w:rsid w:val="00156BFC"/>
    <w:rsid w:val="001578E5"/>
    <w:rsid w:val="0016034D"/>
    <w:rsid w:val="001607B3"/>
    <w:rsid w:val="00162256"/>
    <w:rsid w:val="00163C90"/>
    <w:rsid w:val="00166B50"/>
    <w:rsid w:val="00167992"/>
    <w:rsid w:val="001705B1"/>
    <w:rsid w:val="001707F6"/>
    <w:rsid w:val="001713D4"/>
    <w:rsid w:val="001721A6"/>
    <w:rsid w:val="00172641"/>
    <w:rsid w:val="00173AE6"/>
    <w:rsid w:val="001746FE"/>
    <w:rsid w:val="00175CB7"/>
    <w:rsid w:val="00176742"/>
    <w:rsid w:val="00177581"/>
    <w:rsid w:val="0018095E"/>
    <w:rsid w:val="00181274"/>
    <w:rsid w:val="00181AA3"/>
    <w:rsid w:val="00182F6E"/>
    <w:rsid w:val="00183074"/>
    <w:rsid w:val="00183B35"/>
    <w:rsid w:val="00184D04"/>
    <w:rsid w:val="00184E0E"/>
    <w:rsid w:val="00192821"/>
    <w:rsid w:val="00193CFF"/>
    <w:rsid w:val="001942BA"/>
    <w:rsid w:val="00195385"/>
    <w:rsid w:val="00195C2F"/>
    <w:rsid w:val="00197168"/>
    <w:rsid w:val="00197BFA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2D5E"/>
    <w:rsid w:val="001B3731"/>
    <w:rsid w:val="001B39AE"/>
    <w:rsid w:val="001B4175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F109A"/>
    <w:rsid w:val="001F2817"/>
    <w:rsid w:val="001F2FBB"/>
    <w:rsid w:val="001F462D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2789D"/>
    <w:rsid w:val="00227EB0"/>
    <w:rsid w:val="0023086F"/>
    <w:rsid w:val="00231795"/>
    <w:rsid w:val="00233739"/>
    <w:rsid w:val="002348C1"/>
    <w:rsid w:val="00234A1A"/>
    <w:rsid w:val="00234B4F"/>
    <w:rsid w:val="00240176"/>
    <w:rsid w:val="002402B1"/>
    <w:rsid w:val="002404FC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68A5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4DAE"/>
    <w:rsid w:val="002662D6"/>
    <w:rsid w:val="002673B0"/>
    <w:rsid w:val="00267410"/>
    <w:rsid w:val="002675FC"/>
    <w:rsid w:val="002707C6"/>
    <w:rsid w:val="00270C7D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244D"/>
    <w:rsid w:val="0028339A"/>
    <w:rsid w:val="002838F3"/>
    <w:rsid w:val="00284F4C"/>
    <w:rsid w:val="00284FE5"/>
    <w:rsid w:val="00285583"/>
    <w:rsid w:val="00285B08"/>
    <w:rsid w:val="00285BD8"/>
    <w:rsid w:val="002869FB"/>
    <w:rsid w:val="00286D89"/>
    <w:rsid w:val="002876DE"/>
    <w:rsid w:val="00287904"/>
    <w:rsid w:val="00287D8B"/>
    <w:rsid w:val="0029009A"/>
    <w:rsid w:val="00290716"/>
    <w:rsid w:val="00290AD4"/>
    <w:rsid w:val="00290B8F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5F6"/>
    <w:rsid w:val="002B365B"/>
    <w:rsid w:val="002B3674"/>
    <w:rsid w:val="002B3B76"/>
    <w:rsid w:val="002B3E0C"/>
    <w:rsid w:val="002B5B55"/>
    <w:rsid w:val="002B61A4"/>
    <w:rsid w:val="002B6843"/>
    <w:rsid w:val="002B7170"/>
    <w:rsid w:val="002B74DF"/>
    <w:rsid w:val="002B7748"/>
    <w:rsid w:val="002C007B"/>
    <w:rsid w:val="002C0EE8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981"/>
    <w:rsid w:val="002D4E2A"/>
    <w:rsid w:val="002D7D29"/>
    <w:rsid w:val="002E01D9"/>
    <w:rsid w:val="002E1B54"/>
    <w:rsid w:val="002E245E"/>
    <w:rsid w:val="002E27F0"/>
    <w:rsid w:val="002E2F11"/>
    <w:rsid w:val="002E32C6"/>
    <w:rsid w:val="002E3BB7"/>
    <w:rsid w:val="002E44EA"/>
    <w:rsid w:val="002E56FA"/>
    <w:rsid w:val="002E7D0E"/>
    <w:rsid w:val="002F01F1"/>
    <w:rsid w:val="002F0FA4"/>
    <w:rsid w:val="002F1650"/>
    <w:rsid w:val="002F241A"/>
    <w:rsid w:val="002F29ED"/>
    <w:rsid w:val="002F5154"/>
    <w:rsid w:val="002F6523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182D"/>
    <w:rsid w:val="00312219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7C94"/>
    <w:rsid w:val="003324AE"/>
    <w:rsid w:val="00332983"/>
    <w:rsid w:val="00332DE2"/>
    <w:rsid w:val="00333A84"/>
    <w:rsid w:val="00333CE5"/>
    <w:rsid w:val="00334F95"/>
    <w:rsid w:val="00335505"/>
    <w:rsid w:val="00335A47"/>
    <w:rsid w:val="003365B1"/>
    <w:rsid w:val="00337A00"/>
    <w:rsid w:val="003400C7"/>
    <w:rsid w:val="00340389"/>
    <w:rsid w:val="0034254F"/>
    <w:rsid w:val="00342829"/>
    <w:rsid w:val="00342927"/>
    <w:rsid w:val="00342B60"/>
    <w:rsid w:val="00345C29"/>
    <w:rsid w:val="00345DC0"/>
    <w:rsid w:val="00346762"/>
    <w:rsid w:val="003518D6"/>
    <w:rsid w:val="00351B3E"/>
    <w:rsid w:val="003520D4"/>
    <w:rsid w:val="00352E15"/>
    <w:rsid w:val="00354441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683C"/>
    <w:rsid w:val="00367FBF"/>
    <w:rsid w:val="003711AE"/>
    <w:rsid w:val="0037286F"/>
    <w:rsid w:val="00372EA7"/>
    <w:rsid w:val="003737E4"/>
    <w:rsid w:val="003752DE"/>
    <w:rsid w:val="00375CF7"/>
    <w:rsid w:val="00376EAF"/>
    <w:rsid w:val="00377BBA"/>
    <w:rsid w:val="00377BC9"/>
    <w:rsid w:val="003809B2"/>
    <w:rsid w:val="00381116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D62"/>
    <w:rsid w:val="00390F10"/>
    <w:rsid w:val="003914FF"/>
    <w:rsid w:val="00391BE7"/>
    <w:rsid w:val="00391E05"/>
    <w:rsid w:val="003940ED"/>
    <w:rsid w:val="00395B5C"/>
    <w:rsid w:val="0039799D"/>
    <w:rsid w:val="00397EA9"/>
    <w:rsid w:val="003A0627"/>
    <w:rsid w:val="003A1C9F"/>
    <w:rsid w:val="003A2385"/>
    <w:rsid w:val="003A28E6"/>
    <w:rsid w:val="003A2A7C"/>
    <w:rsid w:val="003A2BCB"/>
    <w:rsid w:val="003A4182"/>
    <w:rsid w:val="003A4C68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4015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273C"/>
    <w:rsid w:val="003D4399"/>
    <w:rsid w:val="003D77AD"/>
    <w:rsid w:val="003E0E07"/>
    <w:rsid w:val="003E26B1"/>
    <w:rsid w:val="003E4592"/>
    <w:rsid w:val="003E5696"/>
    <w:rsid w:val="003E5799"/>
    <w:rsid w:val="003E7839"/>
    <w:rsid w:val="003F0004"/>
    <w:rsid w:val="003F0478"/>
    <w:rsid w:val="003F078B"/>
    <w:rsid w:val="003F1159"/>
    <w:rsid w:val="003F1FF4"/>
    <w:rsid w:val="003F5302"/>
    <w:rsid w:val="00400ABF"/>
    <w:rsid w:val="00402B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3BB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4758"/>
    <w:rsid w:val="00434760"/>
    <w:rsid w:val="00434881"/>
    <w:rsid w:val="00434F11"/>
    <w:rsid w:val="004353EF"/>
    <w:rsid w:val="0043541A"/>
    <w:rsid w:val="0043744E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37A"/>
    <w:rsid w:val="004464DA"/>
    <w:rsid w:val="00446ACC"/>
    <w:rsid w:val="00450568"/>
    <w:rsid w:val="004511D1"/>
    <w:rsid w:val="00451759"/>
    <w:rsid w:val="00451BEB"/>
    <w:rsid w:val="00452053"/>
    <w:rsid w:val="00452990"/>
    <w:rsid w:val="00454538"/>
    <w:rsid w:val="00456C24"/>
    <w:rsid w:val="00456ED6"/>
    <w:rsid w:val="00457104"/>
    <w:rsid w:val="0046085A"/>
    <w:rsid w:val="00461244"/>
    <w:rsid w:val="00462A1B"/>
    <w:rsid w:val="00462BE8"/>
    <w:rsid w:val="0046325F"/>
    <w:rsid w:val="004633A5"/>
    <w:rsid w:val="00464556"/>
    <w:rsid w:val="00465410"/>
    <w:rsid w:val="00466A58"/>
    <w:rsid w:val="00467434"/>
    <w:rsid w:val="00467515"/>
    <w:rsid w:val="00467D09"/>
    <w:rsid w:val="004700FA"/>
    <w:rsid w:val="00470590"/>
    <w:rsid w:val="004708D6"/>
    <w:rsid w:val="004717CC"/>
    <w:rsid w:val="00471CC9"/>
    <w:rsid w:val="004730BA"/>
    <w:rsid w:val="004735C3"/>
    <w:rsid w:val="00473BFC"/>
    <w:rsid w:val="00473EE1"/>
    <w:rsid w:val="00474322"/>
    <w:rsid w:val="0047448F"/>
    <w:rsid w:val="00477D4A"/>
    <w:rsid w:val="00481A2F"/>
    <w:rsid w:val="00482269"/>
    <w:rsid w:val="00482AD0"/>
    <w:rsid w:val="00482D0D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60ED"/>
    <w:rsid w:val="0049672F"/>
    <w:rsid w:val="0049773F"/>
    <w:rsid w:val="004A037D"/>
    <w:rsid w:val="004A1CD2"/>
    <w:rsid w:val="004A418D"/>
    <w:rsid w:val="004A41FF"/>
    <w:rsid w:val="004A6305"/>
    <w:rsid w:val="004A646F"/>
    <w:rsid w:val="004A673E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4A3"/>
    <w:rsid w:val="004B7A3C"/>
    <w:rsid w:val="004B7B9E"/>
    <w:rsid w:val="004C0CF1"/>
    <w:rsid w:val="004C2C99"/>
    <w:rsid w:val="004C3243"/>
    <w:rsid w:val="004C3F00"/>
    <w:rsid w:val="004C3F03"/>
    <w:rsid w:val="004C5C11"/>
    <w:rsid w:val="004C6EB2"/>
    <w:rsid w:val="004C78B1"/>
    <w:rsid w:val="004C7A75"/>
    <w:rsid w:val="004D02EE"/>
    <w:rsid w:val="004D054A"/>
    <w:rsid w:val="004D08CB"/>
    <w:rsid w:val="004D1F1B"/>
    <w:rsid w:val="004D24B1"/>
    <w:rsid w:val="004D2848"/>
    <w:rsid w:val="004D39AE"/>
    <w:rsid w:val="004D4412"/>
    <w:rsid w:val="004D5CBC"/>
    <w:rsid w:val="004D5FC4"/>
    <w:rsid w:val="004D663A"/>
    <w:rsid w:val="004D6647"/>
    <w:rsid w:val="004D6862"/>
    <w:rsid w:val="004D7EE7"/>
    <w:rsid w:val="004D7F35"/>
    <w:rsid w:val="004D7FEA"/>
    <w:rsid w:val="004E00B1"/>
    <w:rsid w:val="004E0A67"/>
    <w:rsid w:val="004E1D29"/>
    <w:rsid w:val="004E1DFD"/>
    <w:rsid w:val="004E29B2"/>
    <w:rsid w:val="004E4F4D"/>
    <w:rsid w:val="004E5318"/>
    <w:rsid w:val="004E540A"/>
    <w:rsid w:val="004E5BEB"/>
    <w:rsid w:val="004E5F4F"/>
    <w:rsid w:val="004E604D"/>
    <w:rsid w:val="004E67C6"/>
    <w:rsid w:val="004E6AC7"/>
    <w:rsid w:val="004E6E46"/>
    <w:rsid w:val="004F0202"/>
    <w:rsid w:val="004F027D"/>
    <w:rsid w:val="004F1C93"/>
    <w:rsid w:val="004F2834"/>
    <w:rsid w:val="004F2AE7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6C34"/>
    <w:rsid w:val="00517FEC"/>
    <w:rsid w:val="00520153"/>
    <w:rsid w:val="00521686"/>
    <w:rsid w:val="0052276F"/>
    <w:rsid w:val="0052333A"/>
    <w:rsid w:val="00523C31"/>
    <w:rsid w:val="005251E0"/>
    <w:rsid w:val="00525FFD"/>
    <w:rsid w:val="00527487"/>
    <w:rsid w:val="0053018B"/>
    <w:rsid w:val="00530EC1"/>
    <w:rsid w:val="00533539"/>
    <w:rsid w:val="005338E8"/>
    <w:rsid w:val="0053402B"/>
    <w:rsid w:val="00535103"/>
    <w:rsid w:val="0053545C"/>
    <w:rsid w:val="005356BB"/>
    <w:rsid w:val="00535ABD"/>
    <w:rsid w:val="0053654E"/>
    <w:rsid w:val="005369A4"/>
    <w:rsid w:val="00537959"/>
    <w:rsid w:val="0054051A"/>
    <w:rsid w:val="005417A1"/>
    <w:rsid w:val="005422FE"/>
    <w:rsid w:val="0054278E"/>
    <w:rsid w:val="005427FC"/>
    <w:rsid w:val="00542AFD"/>
    <w:rsid w:val="00542D54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89"/>
    <w:rsid w:val="005546CB"/>
    <w:rsid w:val="00554C44"/>
    <w:rsid w:val="0055648E"/>
    <w:rsid w:val="00557FB7"/>
    <w:rsid w:val="00563278"/>
    <w:rsid w:val="00563DF7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2EB6"/>
    <w:rsid w:val="0059374B"/>
    <w:rsid w:val="005951FD"/>
    <w:rsid w:val="00595472"/>
    <w:rsid w:val="005956B7"/>
    <w:rsid w:val="00596993"/>
    <w:rsid w:val="00596F92"/>
    <w:rsid w:val="005A0C5C"/>
    <w:rsid w:val="005A27AA"/>
    <w:rsid w:val="005A364D"/>
    <w:rsid w:val="005A4AD0"/>
    <w:rsid w:val="005A4C49"/>
    <w:rsid w:val="005A55E8"/>
    <w:rsid w:val="005A6742"/>
    <w:rsid w:val="005A6F4D"/>
    <w:rsid w:val="005B008E"/>
    <w:rsid w:val="005B0508"/>
    <w:rsid w:val="005B072F"/>
    <w:rsid w:val="005B0761"/>
    <w:rsid w:val="005B0B61"/>
    <w:rsid w:val="005B0BA4"/>
    <w:rsid w:val="005B1223"/>
    <w:rsid w:val="005B1EDD"/>
    <w:rsid w:val="005B1F77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D0D99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23A7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4E"/>
    <w:rsid w:val="005F48B1"/>
    <w:rsid w:val="005F5682"/>
    <w:rsid w:val="005F590E"/>
    <w:rsid w:val="005F6250"/>
    <w:rsid w:val="005F67A1"/>
    <w:rsid w:val="005F6C5F"/>
    <w:rsid w:val="005F76C5"/>
    <w:rsid w:val="005F7BDA"/>
    <w:rsid w:val="00600183"/>
    <w:rsid w:val="00600233"/>
    <w:rsid w:val="00600F91"/>
    <w:rsid w:val="0060168C"/>
    <w:rsid w:val="00602351"/>
    <w:rsid w:val="00603084"/>
    <w:rsid w:val="006032D4"/>
    <w:rsid w:val="00604452"/>
    <w:rsid w:val="00604B0F"/>
    <w:rsid w:val="00607C6C"/>
    <w:rsid w:val="00607D3F"/>
    <w:rsid w:val="00610FA1"/>
    <w:rsid w:val="0061146A"/>
    <w:rsid w:val="006138BA"/>
    <w:rsid w:val="00617A18"/>
    <w:rsid w:val="00617D63"/>
    <w:rsid w:val="00620B5B"/>
    <w:rsid w:val="00620F47"/>
    <w:rsid w:val="0062171F"/>
    <w:rsid w:val="00621828"/>
    <w:rsid w:val="006229DC"/>
    <w:rsid w:val="006236CC"/>
    <w:rsid w:val="00626241"/>
    <w:rsid w:val="00630567"/>
    <w:rsid w:val="00630AA8"/>
    <w:rsid w:val="00630B13"/>
    <w:rsid w:val="00630D75"/>
    <w:rsid w:val="00631232"/>
    <w:rsid w:val="00631AC3"/>
    <w:rsid w:val="00631E84"/>
    <w:rsid w:val="00631FE0"/>
    <w:rsid w:val="006326DB"/>
    <w:rsid w:val="00633EA3"/>
    <w:rsid w:val="0063495A"/>
    <w:rsid w:val="00634BC5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25"/>
    <w:rsid w:val="006534BF"/>
    <w:rsid w:val="00655853"/>
    <w:rsid w:val="0065722B"/>
    <w:rsid w:val="006611C2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2276"/>
    <w:rsid w:val="00674850"/>
    <w:rsid w:val="00674C62"/>
    <w:rsid w:val="00674E86"/>
    <w:rsid w:val="00676B2E"/>
    <w:rsid w:val="00677262"/>
    <w:rsid w:val="00677DCD"/>
    <w:rsid w:val="006820FE"/>
    <w:rsid w:val="006821C8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48"/>
    <w:rsid w:val="00695971"/>
    <w:rsid w:val="00697A7B"/>
    <w:rsid w:val="00697AB8"/>
    <w:rsid w:val="00697C5A"/>
    <w:rsid w:val="006A00A5"/>
    <w:rsid w:val="006A177C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02D"/>
    <w:rsid w:val="006A6BC7"/>
    <w:rsid w:val="006A6ECA"/>
    <w:rsid w:val="006A71D2"/>
    <w:rsid w:val="006A750A"/>
    <w:rsid w:val="006B0ECF"/>
    <w:rsid w:val="006B186F"/>
    <w:rsid w:val="006B1D73"/>
    <w:rsid w:val="006B3F4B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06F4"/>
    <w:rsid w:val="006D3488"/>
    <w:rsid w:val="006D43CE"/>
    <w:rsid w:val="006D4DAA"/>
    <w:rsid w:val="006D5B08"/>
    <w:rsid w:val="006E0776"/>
    <w:rsid w:val="006E07B6"/>
    <w:rsid w:val="006E120E"/>
    <w:rsid w:val="006E3D01"/>
    <w:rsid w:val="006E3D75"/>
    <w:rsid w:val="006E46EE"/>
    <w:rsid w:val="006E5A93"/>
    <w:rsid w:val="006E646C"/>
    <w:rsid w:val="006E7482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2BC"/>
    <w:rsid w:val="00702540"/>
    <w:rsid w:val="00702858"/>
    <w:rsid w:val="00703DDF"/>
    <w:rsid w:val="007043DE"/>
    <w:rsid w:val="00706F63"/>
    <w:rsid w:val="0070789F"/>
    <w:rsid w:val="00710C11"/>
    <w:rsid w:val="00711535"/>
    <w:rsid w:val="00711999"/>
    <w:rsid w:val="0071366B"/>
    <w:rsid w:val="007156CF"/>
    <w:rsid w:val="00715B24"/>
    <w:rsid w:val="007167D9"/>
    <w:rsid w:val="00716EA4"/>
    <w:rsid w:val="00717293"/>
    <w:rsid w:val="00720D12"/>
    <w:rsid w:val="00721015"/>
    <w:rsid w:val="007239F8"/>
    <w:rsid w:val="00725190"/>
    <w:rsid w:val="00725304"/>
    <w:rsid w:val="00725A2F"/>
    <w:rsid w:val="00725B8A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7658"/>
    <w:rsid w:val="00747C79"/>
    <w:rsid w:val="0075154B"/>
    <w:rsid w:val="00751693"/>
    <w:rsid w:val="007534FF"/>
    <w:rsid w:val="00753764"/>
    <w:rsid w:val="0075379C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59DB"/>
    <w:rsid w:val="00765A35"/>
    <w:rsid w:val="00765B63"/>
    <w:rsid w:val="00765CDB"/>
    <w:rsid w:val="00771383"/>
    <w:rsid w:val="00773769"/>
    <w:rsid w:val="007743A2"/>
    <w:rsid w:val="007760D9"/>
    <w:rsid w:val="00776CB0"/>
    <w:rsid w:val="00780665"/>
    <w:rsid w:val="00780DAC"/>
    <w:rsid w:val="007817DE"/>
    <w:rsid w:val="00783381"/>
    <w:rsid w:val="007836FB"/>
    <w:rsid w:val="00783C9B"/>
    <w:rsid w:val="00785019"/>
    <w:rsid w:val="0078749B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F50"/>
    <w:rsid w:val="007C3BD9"/>
    <w:rsid w:val="007C404E"/>
    <w:rsid w:val="007C5472"/>
    <w:rsid w:val="007C59ED"/>
    <w:rsid w:val="007C6A89"/>
    <w:rsid w:val="007C7CA3"/>
    <w:rsid w:val="007C7DB6"/>
    <w:rsid w:val="007D01B9"/>
    <w:rsid w:val="007D023F"/>
    <w:rsid w:val="007D0774"/>
    <w:rsid w:val="007D2C44"/>
    <w:rsid w:val="007D44D4"/>
    <w:rsid w:val="007D4BC4"/>
    <w:rsid w:val="007D53E0"/>
    <w:rsid w:val="007D6A24"/>
    <w:rsid w:val="007D7254"/>
    <w:rsid w:val="007D796C"/>
    <w:rsid w:val="007E0275"/>
    <w:rsid w:val="007E0C2F"/>
    <w:rsid w:val="007E11FE"/>
    <w:rsid w:val="007E21AE"/>
    <w:rsid w:val="007E27A0"/>
    <w:rsid w:val="007E2C50"/>
    <w:rsid w:val="007E38E5"/>
    <w:rsid w:val="007E3A1E"/>
    <w:rsid w:val="007E3C55"/>
    <w:rsid w:val="007E3F58"/>
    <w:rsid w:val="007E43FE"/>
    <w:rsid w:val="007E4C3C"/>
    <w:rsid w:val="007E5E22"/>
    <w:rsid w:val="007E6793"/>
    <w:rsid w:val="007E74AE"/>
    <w:rsid w:val="007E7F6B"/>
    <w:rsid w:val="007F04EA"/>
    <w:rsid w:val="007F0828"/>
    <w:rsid w:val="007F0891"/>
    <w:rsid w:val="007F396B"/>
    <w:rsid w:val="007F3ABB"/>
    <w:rsid w:val="007F3ACD"/>
    <w:rsid w:val="007F4930"/>
    <w:rsid w:val="007F6720"/>
    <w:rsid w:val="007F6F94"/>
    <w:rsid w:val="007F7067"/>
    <w:rsid w:val="007F7750"/>
    <w:rsid w:val="0080041A"/>
    <w:rsid w:val="00802C69"/>
    <w:rsid w:val="008030A5"/>
    <w:rsid w:val="008072EE"/>
    <w:rsid w:val="00807C04"/>
    <w:rsid w:val="008104FD"/>
    <w:rsid w:val="0081104C"/>
    <w:rsid w:val="00811F4F"/>
    <w:rsid w:val="008147B3"/>
    <w:rsid w:val="00816FB0"/>
    <w:rsid w:val="008173A7"/>
    <w:rsid w:val="0082025A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0573"/>
    <w:rsid w:val="00832A9A"/>
    <w:rsid w:val="00832C8A"/>
    <w:rsid w:val="008335E5"/>
    <w:rsid w:val="00833601"/>
    <w:rsid w:val="008337C9"/>
    <w:rsid w:val="008366E3"/>
    <w:rsid w:val="0083721F"/>
    <w:rsid w:val="00837B9B"/>
    <w:rsid w:val="00837D1F"/>
    <w:rsid w:val="0084202A"/>
    <w:rsid w:val="0084251A"/>
    <w:rsid w:val="00842749"/>
    <w:rsid w:val="0084339F"/>
    <w:rsid w:val="0084383E"/>
    <w:rsid w:val="00843F7A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57C4D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319E"/>
    <w:rsid w:val="00863826"/>
    <w:rsid w:val="00863ED3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2CCB"/>
    <w:rsid w:val="00873463"/>
    <w:rsid w:val="008765A3"/>
    <w:rsid w:val="00876ACD"/>
    <w:rsid w:val="00876B87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549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46D3"/>
    <w:rsid w:val="008C68DA"/>
    <w:rsid w:val="008C6DAE"/>
    <w:rsid w:val="008C719B"/>
    <w:rsid w:val="008C7AF1"/>
    <w:rsid w:val="008D04FE"/>
    <w:rsid w:val="008D1A4E"/>
    <w:rsid w:val="008D1FD7"/>
    <w:rsid w:val="008D3B91"/>
    <w:rsid w:val="008D3E2D"/>
    <w:rsid w:val="008D4083"/>
    <w:rsid w:val="008D5AEC"/>
    <w:rsid w:val="008D5CD1"/>
    <w:rsid w:val="008D6582"/>
    <w:rsid w:val="008D7B57"/>
    <w:rsid w:val="008E0701"/>
    <w:rsid w:val="008E302D"/>
    <w:rsid w:val="008E321C"/>
    <w:rsid w:val="008E4581"/>
    <w:rsid w:val="008E54EF"/>
    <w:rsid w:val="008E5865"/>
    <w:rsid w:val="008E5D57"/>
    <w:rsid w:val="008E6AEC"/>
    <w:rsid w:val="008E7CE8"/>
    <w:rsid w:val="008E7F98"/>
    <w:rsid w:val="008F024A"/>
    <w:rsid w:val="008F10B4"/>
    <w:rsid w:val="008F22A6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25E6"/>
    <w:rsid w:val="00902972"/>
    <w:rsid w:val="00902CEA"/>
    <w:rsid w:val="00903661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858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429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558A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4563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6E4"/>
    <w:rsid w:val="0095791C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4BC3"/>
    <w:rsid w:val="009755E1"/>
    <w:rsid w:val="009757FE"/>
    <w:rsid w:val="00976552"/>
    <w:rsid w:val="0097796D"/>
    <w:rsid w:val="00977A2A"/>
    <w:rsid w:val="00980863"/>
    <w:rsid w:val="00981169"/>
    <w:rsid w:val="00981E98"/>
    <w:rsid w:val="00982539"/>
    <w:rsid w:val="0098282D"/>
    <w:rsid w:val="00984819"/>
    <w:rsid w:val="00984AE9"/>
    <w:rsid w:val="00985094"/>
    <w:rsid w:val="0098656E"/>
    <w:rsid w:val="009865BF"/>
    <w:rsid w:val="00987160"/>
    <w:rsid w:val="00990BCC"/>
    <w:rsid w:val="00990C15"/>
    <w:rsid w:val="00991981"/>
    <w:rsid w:val="00991E28"/>
    <w:rsid w:val="00992611"/>
    <w:rsid w:val="00992DEB"/>
    <w:rsid w:val="0099315B"/>
    <w:rsid w:val="00993779"/>
    <w:rsid w:val="00993A47"/>
    <w:rsid w:val="00994396"/>
    <w:rsid w:val="00994A89"/>
    <w:rsid w:val="00995E58"/>
    <w:rsid w:val="00996C0D"/>
    <w:rsid w:val="009A01C0"/>
    <w:rsid w:val="009A0727"/>
    <w:rsid w:val="009A08EE"/>
    <w:rsid w:val="009A1C80"/>
    <w:rsid w:val="009A3C19"/>
    <w:rsid w:val="009A4DC8"/>
    <w:rsid w:val="009A5C81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056"/>
    <w:rsid w:val="009D455B"/>
    <w:rsid w:val="009D64B3"/>
    <w:rsid w:val="009E23E1"/>
    <w:rsid w:val="009E318F"/>
    <w:rsid w:val="009E349F"/>
    <w:rsid w:val="009E6EE3"/>
    <w:rsid w:val="009E7264"/>
    <w:rsid w:val="009E7505"/>
    <w:rsid w:val="009E7A9B"/>
    <w:rsid w:val="009E7DA4"/>
    <w:rsid w:val="009F0850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D0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21E9"/>
    <w:rsid w:val="00A34222"/>
    <w:rsid w:val="00A34C7B"/>
    <w:rsid w:val="00A36566"/>
    <w:rsid w:val="00A36721"/>
    <w:rsid w:val="00A36896"/>
    <w:rsid w:val="00A37021"/>
    <w:rsid w:val="00A4050B"/>
    <w:rsid w:val="00A410D1"/>
    <w:rsid w:val="00A41331"/>
    <w:rsid w:val="00A434B4"/>
    <w:rsid w:val="00A43A2F"/>
    <w:rsid w:val="00A45832"/>
    <w:rsid w:val="00A4696B"/>
    <w:rsid w:val="00A46CEC"/>
    <w:rsid w:val="00A477CB"/>
    <w:rsid w:val="00A50B2C"/>
    <w:rsid w:val="00A5106F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529"/>
    <w:rsid w:val="00A647AE"/>
    <w:rsid w:val="00A6577E"/>
    <w:rsid w:val="00A65F5E"/>
    <w:rsid w:val="00A665BB"/>
    <w:rsid w:val="00A66AB9"/>
    <w:rsid w:val="00A67023"/>
    <w:rsid w:val="00A67168"/>
    <w:rsid w:val="00A71A54"/>
    <w:rsid w:val="00A71B38"/>
    <w:rsid w:val="00A71EC3"/>
    <w:rsid w:val="00A7242D"/>
    <w:rsid w:val="00A729BD"/>
    <w:rsid w:val="00A7301D"/>
    <w:rsid w:val="00A73181"/>
    <w:rsid w:val="00A735F9"/>
    <w:rsid w:val="00A73760"/>
    <w:rsid w:val="00A73F5D"/>
    <w:rsid w:val="00A75A5A"/>
    <w:rsid w:val="00A77802"/>
    <w:rsid w:val="00A77B39"/>
    <w:rsid w:val="00A77DC8"/>
    <w:rsid w:val="00A80769"/>
    <w:rsid w:val="00A81C66"/>
    <w:rsid w:val="00A833E4"/>
    <w:rsid w:val="00A84C2E"/>
    <w:rsid w:val="00A853A8"/>
    <w:rsid w:val="00A86D05"/>
    <w:rsid w:val="00A87177"/>
    <w:rsid w:val="00A8733E"/>
    <w:rsid w:val="00A9027D"/>
    <w:rsid w:val="00A904B5"/>
    <w:rsid w:val="00A909E1"/>
    <w:rsid w:val="00A90B43"/>
    <w:rsid w:val="00A91033"/>
    <w:rsid w:val="00A9256E"/>
    <w:rsid w:val="00A92956"/>
    <w:rsid w:val="00A92B2F"/>
    <w:rsid w:val="00A92CBA"/>
    <w:rsid w:val="00A96000"/>
    <w:rsid w:val="00A97B48"/>
    <w:rsid w:val="00A97DC0"/>
    <w:rsid w:val="00AA0212"/>
    <w:rsid w:val="00AA0A7E"/>
    <w:rsid w:val="00AA0FC2"/>
    <w:rsid w:val="00AA1CD5"/>
    <w:rsid w:val="00AA294A"/>
    <w:rsid w:val="00AA2D6B"/>
    <w:rsid w:val="00AA3C81"/>
    <w:rsid w:val="00AA536D"/>
    <w:rsid w:val="00AA7C7A"/>
    <w:rsid w:val="00AB06AB"/>
    <w:rsid w:val="00AB0A58"/>
    <w:rsid w:val="00AB1721"/>
    <w:rsid w:val="00AB2AE0"/>
    <w:rsid w:val="00AB4962"/>
    <w:rsid w:val="00AB5129"/>
    <w:rsid w:val="00AB56B4"/>
    <w:rsid w:val="00AB5BB7"/>
    <w:rsid w:val="00AB5DA9"/>
    <w:rsid w:val="00AB5FB0"/>
    <w:rsid w:val="00AB6242"/>
    <w:rsid w:val="00AB695F"/>
    <w:rsid w:val="00AB6D16"/>
    <w:rsid w:val="00AB7E1B"/>
    <w:rsid w:val="00AB7F3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85"/>
    <w:rsid w:val="00AD5FC1"/>
    <w:rsid w:val="00AD6A68"/>
    <w:rsid w:val="00AD721A"/>
    <w:rsid w:val="00AE202B"/>
    <w:rsid w:val="00AE2341"/>
    <w:rsid w:val="00AE2EC0"/>
    <w:rsid w:val="00AE4F9A"/>
    <w:rsid w:val="00AE5481"/>
    <w:rsid w:val="00AE57E7"/>
    <w:rsid w:val="00AE6DA5"/>
    <w:rsid w:val="00AF1CC8"/>
    <w:rsid w:val="00AF1F19"/>
    <w:rsid w:val="00AF328E"/>
    <w:rsid w:val="00AF3592"/>
    <w:rsid w:val="00AF3FA6"/>
    <w:rsid w:val="00AF7679"/>
    <w:rsid w:val="00B00C27"/>
    <w:rsid w:val="00B022A0"/>
    <w:rsid w:val="00B0245F"/>
    <w:rsid w:val="00B0305C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BA1"/>
    <w:rsid w:val="00B32C02"/>
    <w:rsid w:val="00B33119"/>
    <w:rsid w:val="00B336D3"/>
    <w:rsid w:val="00B33AE5"/>
    <w:rsid w:val="00B33C01"/>
    <w:rsid w:val="00B34040"/>
    <w:rsid w:val="00B376E9"/>
    <w:rsid w:val="00B400CC"/>
    <w:rsid w:val="00B421F9"/>
    <w:rsid w:val="00B4273A"/>
    <w:rsid w:val="00B43EF3"/>
    <w:rsid w:val="00B44B42"/>
    <w:rsid w:val="00B462E5"/>
    <w:rsid w:val="00B465AB"/>
    <w:rsid w:val="00B46D8E"/>
    <w:rsid w:val="00B50150"/>
    <w:rsid w:val="00B50FCE"/>
    <w:rsid w:val="00B5183D"/>
    <w:rsid w:val="00B5310A"/>
    <w:rsid w:val="00B536BE"/>
    <w:rsid w:val="00B53B15"/>
    <w:rsid w:val="00B53FE1"/>
    <w:rsid w:val="00B548D3"/>
    <w:rsid w:val="00B55024"/>
    <w:rsid w:val="00B55167"/>
    <w:rsid w:val="00B553CB"/>
    <w:rsid w:val="00B55B84"/>
    <w:rsid w:val="00B56323"/>
    <w:rsid w:val="00B56C3D"/>
    <w:rsid w:val="00B56C6F"/>
    <w:rsid w:val="00B56D90"/>
    <w:rsid w:val="00B5728C"/>
    <w:rsid w:val="00B61D1E"/>
    <w:rsid w:val="00B628C2"/>
    <w:rsid w:val="00B6337D"/>
    <w:rsid w:val="00B6365F"/>
    <w:rsid w:val="00B6367B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087F"/>
    <w:rsid w:val="00B811FB"/>
    <w:rsid w:val="00B8122C"/>
    <w:rsid w:val="00B825DC"/>
    <w:rsid w:val="00B82A0F"/>
    <w:rsid w:val="00B82AA8"/>
    <w:rsid w:val="00B82EAE"/>
    <w:rsid w:val="00B82F16"/>
    <w:rsid w:val="00B83552"/>
    <w:rsid w:val="00B83A1F"/>
    <w:rsid w:val="00B83D9E"/>
    <w:rsid w:val="00B846CA"/>
    <w:rsid w:val="00B84EBB"/>
    <w:rsid w:val="00B859ED"/>
    <w:rsid w:val="00B86457"/>
    <w:rsid w:val="00B87157"/>
    <w:rsid w:val="00B876CD"/>
    <w:rsid w:val="00B91189"/>
    <w:rsid w:val="00B92D0A"/>
    <w:rsid w:val="00B934BC"/>
    <w:rsid w:val="00B93FC7"/>
    <w:rsid w:val="00B9471E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26FC"/>
    <w:rsid w:val="00BA32C6"/>
    <w:rsid w:val="00BA508C"/>
    <w:rsid w:val="00BA59AF"/>
    <w:rsid w:val="00BA7859"/>
    <w:rsid w:val="00BA7FD4"/>
    <w:rsid w:val="00BB12D2"/>
    <w:rsid w:val="00BB2FE5"/>
    <w:rsid w:val="00BB3DC8"/>
    <w:rsid w:val="00BB4B9B"/>
    <w:rsid w:val="00BC0E7F"/>
    <w:rsid w:val="00BC2ACD"/>
    <w:rsid w:val="00BC2C5F"/>
    <w:rsid w:val="00BC2FB6"/>
    <w:rsid w:val="00BC31B1"/>
    <w:rsid w:val="00BC453A"/>
    <w:rsid w:val="00BC5B9D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24A4"/>
    <w:rsid w:val="00BE33BA"/>
    <w:rsid w:val="00BE372B"/>
    <w:rsid w:val="00BE4524"/>
    <w:rsid w:val="00BE6A53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01DA"/>
    <w:rsid w:val="00C02104"/>
    <w:rsid w:val="00C02666"/>
    <w:rsid w:val="00C02A5C"/>
    <w:rsid w:val="00C046A6"/>
    <w:rsid w:val="00C05896"/>
    <w:rsid w:val="00C06298"/>
    <w:rsid w:val="00C07112"/>
    <w:rsid w:val="00C079FC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F67"/>
    <w:rsid w:val="00C20DAA"/>
    <w:rsid w:val="00C21FFD"/>
    <w:rsid w:val="00C226AD"/>
    <w:rsid w:val="00C22750"/>
    <w:rsid w:val="00C262EA"/>
    <w:rsid w:val="00C27AD4"/>
    <w:rsid w:val="00C304FF"/>
    <w:rsid w:val="00C31316"/>
    <w:rsid w:val="00C316C2"/>
    <w:rsid w:val="00C325D8"/>
    <w:rsid w:val="00C32CA3"/>
    <w:rsid w:val="00C32DD8"/>
    <w:rsid w:val="00C32F4D"/>
    <w:rsid w:val="00C33F1F"/>
    <w:rsid w:val="00C33FB4"/>
    <w:rsid w:val="00C340B4"/>
    <w:rsid w:val="00C34262"/>
    <w:rsid w:val="00C343F5"/>
    <w:rsid w:val="00C350B2"/>
    <w:rsid w:val="00C351CE"/>
    <w:rsid w:val="00C351D4"/>
    <w:rsid w:val="00C35238"/>
    <w:rsid w:val="00C352AB"/>
    <w:rsid w:val="00C35526"/>
    <w:rsid w:val="00C35913"/>
    <w:rsid w:val="00C3625F"/>
    <w:rsid w:val="00C37484"/>
    <w:rsid w:val="00C40873"/>
    <w:rsid w:val="00C41129"/>
    <w:rsid w:val="00C41C9F"/>
    <w:rsid w:val="00C4265C"/>
    <w:rsid w:val="00C43090"/>
    <w:rsid w:val="00C44311"/>
    <w:rsid w:val="00C4514C"/>
    <w:rsid w:val="00C45D8B"/>
    <w:rsid w:val="00C46809"/>
    <w:rsid w:val="00C46971"/>
    <w:rsid w:val="00C46EF6"/>
    <w:rsid w:val="00C477D4"/>
    <w:rsid w:val="00C47C49"/>
    <w:rsid w:val="00C5174D"/>
    <w:rsid w:val="00C5185B"/>
    <w:rsid w:val="00C52152"/>
    <w:rsid w:val="00C52243"/>
    <w:rsid w:val="00C530C3"/>
    <w:rsid w:val="00C536A9"/>
    <w:rsid w:val="00C54289"/>
    <w:rsid w:val="00C5480A"/>
    <w:rsid w:val="00C54AE2"/>
    <w:rsid w:val="00C560F6"/>
    <w:rsid w:val="00C56761"/>
    <w:rsid w:val="00C56E7B"/>
    <w:rsid w:val="00C571CA"/>
    <w:rsid w:val="00C61443"/>
    <w:rsid w:val="00C615C3"/>
    <w:rsid w:val="00C630C8"/>
    <w:rsid w:val="00C63DFB"/>
    <w:rsid w:val="00C644A1"/>
    <w:rsid w:val="00C64E33"/>
    <w:rsid w:val="00C65370"/>
    <w:rsid w:val="00C65EA6"/>
    <w:rsid w:val="00C6774D"/>
    <w:rsid w:val="00C67B90"/>
    <w:rsid w:val="00C71415"/>
    <w:rsid w:val="00C71C6D"/>
    <w:rsid w:val="00C72BCB"/>
    <w:rsid w:val="00C73690"/>
    <w:rsid w:val="00C73DA2"/>
    <w:rsid w:val="00C748C5"/>
    <w:rsid w:val="00C75008"/>
    <w:rsid w:val="00C75E08"/>
    <w:rsid w:val="00C8141A"/>
    <w:rsid w:val="00C814B7"/>
    <w:rsid w:val="00C82A0C"/>
    <w:rsid w:val="00C832E4"/>
    <w:rsid w:val="00C83368"/>
    <w:rsid w:val="00C8419A"/>
    <w:rsid w:val="00C85C19"/>
    <w:rsid w:val="00C85CF9"/>
    <w:rsid w:val="00C86522"/>
    <w:rsid w:val="00C8675C"/>
    <w:rsid w:val="00C86D79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97658"/>
    <w:rsid w:val="00CA0E62"/>
    <w:rsid w:val="00CA0FF0"/>
    <w:rsid w:val="00CA1EEF"/>
    <w:rsid w:val="00CA243B"/>
    <w:rsid w:val="00CA3006"/>
    <w:rsid w:val="00CA387D"/>
    <w:rsid w:val="00CA3998"/>
    <w:rsid w:val="00CA60D6"/>
    <w:rsid w:val="00CA6AFA"/>
    <w:rsid w:val="00CA6FBE"/>
    <w:rsid w:val="00CA7749"/>
    <w:rsid w:val="00CA7B8A"/>
    <w:rsid w:val="00CA7C33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1BD4"/>
    <w:rsid w:val="00CC1EB9"/>
    <w:rsid w:val="00CC2232"/>
    <w:rsid w:val="00CC31EE"/>
    <w:rsid w:val="00CC3808"/>
    <w:rsid w:val="00CC38D0"/>
    <w:rsid w:val="00CC4D12"/>
    <w:rsid w:val="00CC4DCF"/>
    <w:rsid w:val="00CC543E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B79"/>
    <w:rsid w:val="00CD3FA1"/>
    <w:rsid w:val="00CD47F6"/>
    <w:rsid w:val="00CD4D37"/>
    <w:rsid w:val="00CD7026"/>
    <w:rsid w:val="00CD7FCF"/>
    <w:rsid w:val="00CE0849"/>
    <w:rsid w:val="00CE08CD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1B83"/>
    <w:rsid w:val="00CF2114"/>
    <w:rsid w:val="00CF2FB4"/>
    <w:rsid w:val="00CF4A44"/>
    <w:rsid w:val="00CF578A"/>
    <w:rsid w:val="00CF596D"/>
    <w:rsid w:val="00CF6AB9"/>
    <w:rsid w:val="00CF6B3B"/>
    <w:rsid w:val="00CF6F0D"/>
    <w:rsid w:val="00D00B5F"/>
    <w:rsid w:val="00D01696"/>
    <w:rsid w:val="00D0260A"/>
    <w:rsid w:val="00D03FE7"/>
    <w:rsid w:val="00D04848"/>
    <w:rsid w:val="00D055D9"/>
    <w:rsid w:val="00D05728"/>
    <w:rsid w:val="00D06565"/>
    <w:rsid w:val="00D0707C"/>
    <w:rsid w:val="00D10A33"/>
    <w:rsid w:val="00D111D8"/>
    <w:rsid w:val="00D11DB7"/>
    <w:rsid w:val="00D12468"/>
    <w:rsid w:val="00D14076"/>
    <w:rsid w:val="00D149F7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8CB"/>
    <w:rsid w:val="00D27B15"/>
    <w:rsid w:val="00D305C5"/>
    <w:rsid w:val="00D32A14"/>
    <w:rsid w:val="00D334A8"/>
    <w:rsid w:val="00D33CAF"/>
    <w:rsid w:val="00D343A7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0D1B"/>
    <w:rsid w:val="00D5422B"/>
    <w:rsid w:val="00D548AD"/>
    <w:rsid w:val="00D54ECC"/>
    <w:rsid w:val="00D55129"/>
    <w:rsid w:val="00D5588F"/>
    <w:rsid w:val="00D55C59"/>
    <w:rsid w:val="00D56546"/>
    <w:rsid w:val="00D60A95"/>
    <w:rsid w:val="00D613B5"/>
    <w:rsid w:val="00D61AD9"/>
    <w:rsid w:val="00D61B42"/>
    <w:rsid w:val="00D6228D"/>
    <w:rsid w:val="00D624D3"/>
    <w:rsid w:val="00D63EE3"/>
    <w:rsid w:val="00D647D1"/>
    <w:rsid w:val="00D65104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009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3A47"/>
    <w:rsid w:val="00D9492F"/>
    <w:rsid w:val="00D961E8"/>
    <w:rsid w:val="00D963FF"/>
    <w:rsid w:val="00D97246"/>
    <w:rsid w:val="00D97923"/>
    <w:rsid w:val="00DA028A"/>
    <w:rsid w:val="00DA0D8F"/>
    <w:rsid w:val="00DA23A7"/>
    <w:rsid w:val="00DA2A55"/>
    <w:rsid w:val="00DA4608"/>
    <w:rsid w:val="00DA4F1B"/>
    <w:rsid w:val="00DA4F82"/>
    <w:rsid w:val="00DA5929"/>
    <w:rsid w:val="00DA6445"/>
    <w:rsid w:val="00DA7CF3"/>
    <w:rsid w:val="00DB10FA"/>
    <w:rsid w:val="00DB178B"/>
    <w:rsid w:val="00DB3504"/>
    <w:rsid w:val="00DB494C"/>
    <w:rsid w:val="00DB6A2A"/>
    <w:rsid w:val="00DB6D30"/>
    <w:rsid w:val="00DB6F73"/>
    <w:rsid w:val="00DB705F"/>
    <w:rsid w:val="00DC0A69"/>
    <w:rsid w:val="00DC292E"/>
    <w:rsid w:val="00DC4A0F"/>
    <w:rsid w:val="00DC55E4"/>
    <w:rsid w:val="00DC6477"/>
    <w:rsid w:val="00DC6972"/>
    <w:rsid w:val="00DC7502"/>
    <w:rsid w:val="00DD1B75"/>
    <w:rsid w:val="00DD21B7"/>
    <w:rsid w:val="00DD2252"/>
    <w:rsid w:val="00DD2FD7"/>
    <w:rsid w:val="00DD4AF3"/>
    <w:rsid w:val="00DD4B40"/>
    <w:rsid w:val="00DD4B7E"/>
    <w:rsid w:val="00DD5A29"/>
    <w:rsid w:val="00DD7234"/>
    <w:rsid w:val="00DD7BE9"/>
    <w:rsid w:val="00DE2BB5"/>
    <w:rsid w:val="00DE3338"/>
    <w:rsid w:val="00DE38B1"/>
    <w:rsid w:val="00DE4700"/>
    <w:rsid w:val="00DE6A62"/>
    <w:rsid w:val="00DE7561"/>
    <w:rsid w:val="00DE794F"/>
    <w:rsid w:val="00DF26B7"/>
    <w:rsid w:val="00DF2A0D"/>
    <w:rsid w:val="00DF32A3"/>
    <w:rsid w:val="00DF47E6"/>
    <w:rsid w:val="00DF4975"/>
    <w:rsid w:val="00DF4AAC"/>
    <w:rsid w:val="00DF56D4"/>
    <w:rsid w:val="00DF5A7B"/>
    <w:rsid w:val="00DF68C8"/>
    <w:rsid w:val="00E01192"/>
    <w:rsid w:val="00E01397"/>
    <w:rsid w:val="00E031D4"/>
    <w:rsid w:val="00E0395C"/>
    <w:rsid w:val="00E049A8"/>
    <w:rsid w:val="00E04C28"/>
    <w:rsid w:val="00E07BE0"/>
    <w:rsid w:val="00E07DDF"/>
    <w:rsid w:val="00E10EF8"/>
    <w:rsid w:val="00E116A1"/>
    <w:rsid w:val="00E12F5B"/>
    <w:rsid w:val="00E135A5"/>
    <w:rsid w:val="00E13845"/>
    <w:rsid w:val="00E13CD9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9F1"/>
    <w:rsid w:val="00E23ED8"/>
    <w:rsid w:val="00E24E2B"/>
    <w:rsid w:val="00E24F42"/>
    <w:rsid w:val="00E252C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E89"/>
    <w:rsid w:val="00E36D54"/>
    <w:rsid w:val="00E372AC"/>
    <w:rsid w:val="00E37524"/>
    <w:rsid w:val="00E37B84"/>
    <w:rsid w:val="00E402B2"/>
    <w:rsid w:val="00E4108E"/>
    <w:rsid w:val="00E41559"/>
    <w:rsid w:val="00E426D0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873"/>
    <w:rsid w:val="00E50A8E"/>
    <w:rsid w:val="00E521F3"/>
    <w:rsid w:val="00E52FEA"/>
    <w:rsid w:val="00E530C5"/>
    <w:rsid w:val="00E53701"/>
    <w:rsid w:val="00E53AE6"/>
    <w:rsid w:val="00E53E15"/>
    <w:rsid w:val="00E54BA1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0AB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10C0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545C"/>
    <w:rsid w:val="00EB5CF6"/>
    <w:rsid w:val="00EB7169"/>
    <w:rsid w:val="00EB7BED"/>
    <w:rsid w:val="00EC0F34"/>
    <w:rsid w:val="00EC126A"/>
    <w:rsid w:val="00EC4A17"/>
    <w:rsid w:val="00EC5097"/>
    <w:rsid w:val="00EC5639"/>
    <w:rsid w:val="00EC6948"/>
    <w:rsid w:val="00EC79DA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17BE"/>
    <w:rsid w:val="00EE22A8"/>
    <w:rsid w:val="00EE3C59"/>
    <w:rsid w:val="00EE44DE"/>
    <w:rsid w:val="00EE4D3B"/>
    <w:rsid w:val="00EE5661"/>
    <w:rsid w:val="00EE66E3"/>
    <w:rsid w:val="00EE6D5F"/>
    <w:rsid w:val="00EF02CB"/>
    <w:rsid w:val="00EF2A39"/>
    <w:rsid w:val="00EF3BA8"/>
    <w:rsid w:val="00EF5B08"/>
    <w:rsid w:val="00EF78F0"/>
    <w:rsid w:val="00F00079"/>
    <w:rsid w:val="00F03129"/>
    <w:rsid w:val="00F0379E"/>
    <w:rsid w:val="00F03F58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4EB5"/>
    <w:rsid w:val="00F15050"/>
    <w:rsid w:val="00F1533A"/>
    <w:rsid w:val="00F1661A"/>
    <w:rsid w:val="00F1769F"/>
    <w:rsid w:val="00F17AE0"/>
    <w:rsid w:val="00F17AF1"/>
    <w:rsid w:val="00F22440"/>
    <w:rsid w:val="00F2465B"/>
    <w:rsid w:val="00F24911"/>
    <w:rsid w:val="00F25060"/>
    <w:rsid w:val="00F25294"/>
    <w:rsid w:val="00F26478"/>
    <w:rsid w:val="00F26F09"/>
    <w:rsid w:val="00F2799C"/>
    <w:rsid w:val="00F311CF"/>
    <w:rsid w:val="00F34F72"/>
    <w:rsid w:val="00F3543A"/>
    <w:rsid w:val="00F35773"/>
    <w:rsid w:val="00F36AA0"/>
    <w:rsid w:val="00F37077"/>
    <w:rsid w:val="00F37AD2"/>
    <w:rsid w:val="00F40EB9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DF0"/>
    <w:rsid w:val="00F54F48"/>
    <w:rsid w:val="00F55B15"/>
    <w:rsid w:val="00F55D86"/>
    <w:rsid w:val="00F5664A"/>
    <w:rsid w:val="00F56DE2"/>
    <w:rsid w:val="00F57019"/>
    <w:rsid w:val="00F57849"/>
    <w:rsid w:val="00F6019A"/>
    <w:rsid w:val="00F61B10"/>
    <w:rsid w:val="00F645F9"/>
    <w:rsid w:val="00F6479B"/>
    <w:rsid w:val="00F67401"/>
    <w:rsid w:val="00F709A9"/>
    <w:rsid w:val="00F71F5A"/>
    <w:rsid w:val="00F74EBC"/>
    <w:rsid w:val="00F75AE6"/>
    <w:rsid w:val="00F774F1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1F7C"/>
    <w:rsid w:val="00F92241"/>
    <w:rsid w:val="00F93AE4"/>
    <w:rsid w:val="00F94C01"/>
    <w:rsid w:val="00F9559D"/>
    <w:rsid w:val="00FA030B"/>
    <w:rsid w:val="00FA06B8"/>
    <w:rsid w:val="00FA25D5"/>
    <w:rsid w:val="00FA2ED8"/>
    <w:rsid w:val="00FA31D8"/>
    <w:rsid w:val="00FA3589"/>
    <w:rsid w:val="00FA445F"/>
    <w:rsid w:val="00FA4581"/>
    <w:rsid w:val="00FA5243"/>
    <w:rsid w:val="00FA5C37"/>
    <w:rsid w:val="00FA6948"/>
    <w:rsid w:val="00FB0363"/>
    <w:rsid w:val="00FB03EC"/>
    <w:rsid w:val="00FB080D"/>
    <w:rsid w:val="00FB09C0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58C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7F0"/>
    <w:rsid w:val="00FE3B21"/>
    <w:rsid w:val="00FE3BE2"/>
    <w:rsid w:val="00FE409E"/>
    <w:rsid w:val="00FE419E"/>
    <w:rsid w:val="00FE41E2"/>
    <w:rsid w:val="00FE462F"/>
    <w:rsid w:val="00FE467F"/>
    <w:rsid w:val="00FE54F3"/>
    <w:rsid w:val="00FE58BE"/>
    <w:rsid w:val="00FE5FA0"/>
    <w:rsid w:val="00FE65BE"/>
    <w:rsid w:val="00FE6789"/>
    <w:rsid w:val="00FE68F7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C72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ad">
    <w:name w:val="Заголовок"/>
    <w:basedOn w:val="a"/>
    <w:next w:val="ae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e">
    <w:name w:val="Body Text"/>
    <w:basedOn w:val="a"/>
    <w:link w:val="af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link w:val="ae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"/>
    <w:basedOn w:val="ae"/>
    <w:rsid w:val="002869FB"/>
    <w:rPr>
      <w:rFonts w:cs="Tahoma"/>
    </w:rPr>
  </w:style>
  <w:style w:type="paragraph" w:customStyle="1" w:styleId="12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Body Text Indent"/>
    <w:basedOn w:val="a"/>
    <w:link w:val="af2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link w:val="af1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Содержимое врезки"/>
    <w:basedOn w:val="ae"/>
    <w:rsid w:val="002869FB"/>
  </w:style>
  <w:style w:type="character" w:customStyle="1" w:styleId="af4">
    <w:name w:val="Текст выноски Знак"/>
    <w:link w:val="af5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Balloon Text"/>
    <w:basedOn w:val="a"/>
    <w:link w:val="af4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6">
    <w:name w:val="Текст сноски Знак"/>
    <w:link w:val="af7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7">
    <w:name w:val="footnote text"/>
    <w:basedOn w:val="a"/>
    <w:link w:val="af6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4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8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5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4C7C-CBCE-4CD9-B71A-527CD16A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ОЛЕГ</cp:lastModifiedBy>
  <cp:revision>11</cp:revision>
  <cp:lastPrinted>2023-07-10T06:54:00Z</cp:lastPrinted>
  <dcterms:created xsi:type="dcterms:W3CDTF">2023-07-05T01:27:00Z</dcterms:created>
  <dcterms:modified xsi:type="dcterms:W3CDTF">2023-07-10T06:57:00Z</dcterms:modified>
</cp:coreProperties>
</file>